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1" w:rightFromText="181" w:vertAnchor="text" w:horzAnchor="margin" w:tblpX="-154" w:tblpY="-18"/>
        <w:tblOverlap w:val="never"/>
        <w:tblW w:w="1578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55"/>
        <w:gridCol w:w="2104"/>
        <w:gridCol w:w="2104"/>
        <w:gridCol w:w="2104"/>
        <w:gridCol w:w="2104"/>
        <w:gridCol w:w="2104"/>
        <w:gridCol w:w="2104"/>
        <w:gridCol w:w="2104"/>
      </w:tblGrid>
      <w:tr w:rsidR="00A04048" w14:paraId="51B59B2B" w14:textId="77777777" w:rsidTr="37E41EB9">
        <w:trPr>
          <w:trHeight w:val="267"/>
        </w:trPr>
        <w:tc>
          <w:tcPr>
            <w:tcW w:w="1055" w:type="dxa"/>
            <w:vMerge w:val="restart"/>
            <w:tcBorders>
              <w:top w:val="single" w:sz="5" w:space="0" w:color="000000" w:themeColor="text1"/>
              <w:left w:val="single" w:sz="5" w:space="0" w:color="000000" w:themeColor="text1"/>
              <w:right w:val="single" w:sz="5" w:space="0" w:color="000000" w:themeColor="text1"/>
            </w:tcBorders>
            <w:textDirection w:val="btLr"/>
            <w:vAlign w:val="center"/>
          </w:tcPr>
          <w:p w14:paraId="070B3475" w14:textId="4DADA977" w:rsidR="00A04048" w:rsidRPr="00FB6152" w:rsidRDefault="00A04048" w:rsidP="00205C6A">
            <w:pPr>
              <w:spacing w:before="240" w:line="540" w:lineRule="exact"/>
              <w:jc w:val="center"/>
              <w:rPr>
                <w:rFonts w:ascii="Arial Black" w:eastAsia="Arial Black" w:hAnsi="Arial Black" w:cs="Arial Black"/>
                <w:sz w:val="72"/>
                <w:szCs w:val="72"/>
              </w:rPr>
            </w:pPr>
            <w:r w:rsidRPr="00FB6152">
              <w:rPr>
                <w:rFonts w:ascii="Arial" w:eastAsia="Arial" w:hAnsi="Arial" w:cs="Arial"/>
                <w:position w:val="-1"/>
                <w:sz w:val="72"/>
                <w:szCs w:val="72"/>
              </w:rPr>
              <w:t xml:space="preserve">CSSG </w:t>
            </w:r>
            <w:r w:rsidRPr="00FB6152">
              <w:rPr>
                <w:rFonts w:ascii="Arial" w:eastAsia="Arial" w:hAnsi="Arial" w:cs="Arial"/>
                <w:sz w:val="72"/>
                <w:szCs w:val="72"/>
              </w:rPr>
              <w:t>20</w:t>
            </w:r>
            <w:r w:rsidR="004F4D90">
              <w:rPr>
                <w:rFonts w:ascii="Arial" w:eastAsia="Arial" w:hAnsi="Arial" w:cs="Arial"/>
                <w:sz w:val="72"/>
                <w:szCs w:val="72"/>
              </w:rPr>
              <w:t>2</w:t>
            </w:r>
            <w:r w:rsidR="0006695E">
              <w:rPr>
                <w:rFonts w:ascii="Arial" w:eastAsia="Arial" w:hAnsi="Arial" w:cs="Arial"/>
                <w:sz w:val="72"/>
                <w:szCs w:val="72"/>
              </w:rPr>
              <w:t>6</w:t>
            </w:r>
          </w:p>
        </w:tc>
        <w:tc>
          <w:tcPr>
            <w:tcW w:w="2104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53E819E9" w14:textId="033CBD91" w:rsidR="00A04048" w:rsidRDefault="004F4D90" w:rsidP="002A3626">
            <w:pPr>
              <w:spacing w:line="240" w:lineRule="exact"/>
              <w:ind w:left="-1"/>
              <w:rPr>
                <w:rFonts w:ascii="Arial Black" w:eastAsia="Arial Black" w:hAnsi="Arial Black" w:cs="Arial Black"/>
              </w:rPr>
            </w:pPr>
            <w:proofErr w:type="spellStart"/>
            <w:r>
              <w:rPr>
                <w:rFonts w:ascii="Arial Black" w:eastAsia="Arial Black" w:hAnsi="Arial Black" w:cs="Arial Black"/>
                <w:b/>
                <w:position w:val="1"/>
              </w:rPr>
              <w:t>Mittwoch</w:t>
            </w:r>
            <w:proofErr w:type="spellEnd"/>
          </w:p>
        </w:tc>
        <w:tc>
          <w:tcPr>
            <w:tcW w:w="2104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0A36DC56" w14:textId="657D0459" w:rsidR="00A04048" w:rsidRDefault="004F4D90" w:rsidP="002A3626">
            <w:pPr>
              <w:spacing w:line="240" w:lineRule="exact"/>
              <w:ind w:left="-1"/>
              <w:rPr>
                <w:rFonts w:ascii="Arial Black" w:eastAsia="Arial Black" w:hAnsi="Arial Black" w:cs="Arial Black"/>
              </w:rPr>
            </w:pPr>
            <w:r>
              <w:rPr>
                <w:rFonts w:ascii="Arial Black" w:eastAsia="Arial Black" w:hAnsi="Arial Black" w:cs="Arial Black"/>
                <w:b/>
                <w:position w:val="1"/>
              </w:rPr>
              <w:t>Donners</w:t>
            </w:r>
            <w:r w:rsidR="00A04048">
              <w:rPr>
                <w:rFonts w:ascii="Arial Black" w:eastAsia="Arial Black" w:hAnsi="Arial Black" w:cs="Arial Black"/>
                <w:b/>
                <w:position w:val="1"/>
              </w:rPr>
              <w:t>t</w:t>
            </w:r>
            <w:r w:rsidR="00A04048">
              <w:rPr>
                <w:rFonts w:ascii="Arial Black" w:eastAsia="Arial Black" w:hAnsi="Arial Black" w:cs="Arial Black"/>
                <w:b/>
                <w:spacing w:val="-1"/>
                <w:position w:val="1"/>
              </w:rPr>
              <w:t>a</w:t>
            </w:r>
            <w:r w:rsidR="00A04048">
              <w:rPr>
                <w:rFonts w:ascii="Arial Black" w:eastAsia="Arial Black" w:hAnsi="Arial Black" w:cs="Arial Black"/>
                <w:b/>
                <w:position w:val="1"/>
              </w:rPr>
              <w:t>g</w:t>
            </w:r>
          </w:p>
        </w:tc>
        <w:tc>
          <w:tcPr>
            <w:tcW w:w="2104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75AF76CD" w14:textId="79EB4162" w:rsidR="00A04048" w:rsidRDefault="004F4D90" w:rsidP="002A3626">
            <w:pPr>
              <w:spacing w:line="240" w:lineRule="exact"/>
              <w:ind w:left="-1"/>
              <w:rPr>
                <w:rFonts w:ascii="Arial Black" w:eastAsia="Arial Black" w:hAnsi="Arial Black" w:cs="Arial Black"/>
              </w:rPr>
            </w:pPr>
            <w:r>
              <w:rPr>
                <w:rFonts w:ascii="Arial Black" w:eastAsia="Arial Black" w:hAnsi="Arial Black" w:cs="Arial Black"/>
                <w:b/>
                <w:w w:val="89"/>
                <w:position w:val="1"/>
              </w:rPr>
              <w:t>Frei</w:t>
            </w:r>
            <w:r w:rsidR="00A04048">
              <w:rPr>
                <w:rFonts w:ascii="Arial Black" w:eastAsia="Arial Black" w:hAnsi="Arial Black" w:cs="Arial Black"/>
                <w:b/>
                <w:w w:val="80"/>
                <w:position w:val="1"/>
              </w:rPr>
              <w:t>ta</w:t>
            </w:r>
            <w:r w:rsidR="00A04048">
              <w:rPr>
                <w:rFonts w:ascii="Arial Black" w:eastAsia="Arial Black" w:hAnsi="Arial Black" w:cs="Arial Black"/>
                <w:b/>
                <w:w w:val="91"/>
                <w:position w:val="1"/>
              </w:rPr>
              <w:t>g</w:t>
            </w:r>
          </w:p>
        </w:tc>
        <w:tc>
          <w:tcPr>
            <w:tcW w:w="2104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676D9314" w14:textId="4685B9FF" w:rsidR="00A04048" w:rsidRDefault="004F4D90" w:rsidP="002A3626">
            <w:pPr>
              <w:spacing w:line="240" w:lineRule="exact"/>
              <w:ind w:left="-1"/>
              <w:rPr>
                <w:rFonts w:ascii="Arial Black" w:eastAsia="Arial Black" w:hAnsi="Arial Black" w:cs="Arial Black"/>
              </w:rPr>
            </w:pPr>
            <w:r>
              <w:rPr>
                <w:rFonts w:ascii="Arial Black" w:eastAsia="Arial Black" w:hAnsi="Arial Black" w:cs="Arial Black"/>
                <w:b/>
                <w:w w:val="87"/>
                <w:position w:val="1"/>
              </w:rPr>
              <w:t>Samstag</w:t>
            </w:r>
          </w:p>
        </w:tc>
        <w:tc>
          <w:tcPr>
            <w:tcW w:w="2104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71B042CD" w14:textId="67DFD006" w:rsidR="00A04048" w:rsidRDefault="004F4D90" w:rsidP="002A3626">
            <w:pPr>
              <w:spacing w:line="240" w:lineRule="exact"/>
              <w:ind w:left="-1"/>
              <w:rPr>
                <w:rFonts w:ascii="Arial Black" w:eastAsia="Arial Black" w:hAnsi="Arial Black" w:cs="Arial Black"/>
              </w:rPr>
            </w:pPr>
            <w:r>
              <w:rPr>
                <w:rFonts w:ascii="Arial Black" w:eastAsia="Arial Black" w:hAnsi="Arial Black" w:cs="Arial Black"/>
                <w:b/>
                <w:w w:val="92"/>
                <w:position w:val="1"/>
              </w:rPr>
              <w:t>S</w:t>
            </w:r>
            <w:r w:rsidR="00A04048">
              <w:rPr>
                <w:rFonts w:ascii="Arial Black" w:eastAsia="Arial Black" w:hAnsi="Arial Black" w:cs="Arial Black"/>
                <w:b/>
                <w:w w:val="92"/>
                <w:position w:val="1"/>
              </w:rPr>
              <w:t>on</w:t>
            </w:r>
            <w:r w:rsidR="00A04048">
              <w:rPr>
                <w:rFonts w:ascii="Arial Black" w:eastAsia="Arial Black" w:hAnsi="Arial Black" w:cs="Arial Black"/>
                <w:b/>
                <w:spacing w:val="-1"/>
                <w:w w:val="92"/>
                <w:position w:val="1"/>
              </w:rPr>
              <w:t>n</w:t>
            </w:r>
            <w:r w:rsidR="00A04048">
              <w:rPr>
                <w:rFonts w:ascii="Arial Black" w:eastAsia="Arial Black" w:hAnsi="Arial Black" w:cs="Arial Black"/>
                <w:b/>
                <w:w w:val="80"/>
                <w:position w:val="1"/>
              </w:rPr>
              <w:t>ta</w:t>
            </w:r>
            <w:r w:rsidR="00A04048">
              <w:rPr>
                <w:rFonts w:ascii="Arial Black" w:eastAsia="Arial Black" w:hAnsi="Arial Black" w:cs="Arial Black"/>
                <w:b/>
                <w:w w:val="91"/>
                <w:position w:val="1"/>
              </w:rPr>
              <w:t>g</w:t>
            </w:r>
          </w:p>
        </w:tc>
        <w:tc>
          <w:tcPr>
            <w:tcW w:w="2104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11FF98D4" w14:textId="428FF5CB" w:rsidR="00A04048" w:rsidRDefault="004F4D90" w:rsidP="002A3626">
            <w:pPr>
              <w:spacing w:line="240" w:lineRule="exact"/>
              <w:ind w:left="-1"/>
              <w:rPr>
                <w:rFonts w:ascii="Arial Black" w:eastAsia="Arial Black" w:hAnsi="Arial Black" w:cs="Arial Black"/>
              </w:rPr>
            </w:pPr>
            <w:r>
              <w:rPr>
                <w:rFonts w:ascii="Arial Black" w:eastAsia="Arial Black" w:hAnsi="Arial Black" w:cs="Arial Black"/>
                <w:b/>
                <w:position w:val="1"/>
              </w:rPr>
              <w:t>Mon</w:t>
            </w:r>
            <w:r w:rsidR="00A04048">
              <w:rPr>
                <w:rFonts w:ascii="Arial Black" w:eastAsia="Arial Black" w:hAnsi="Arial Black" w:cs="Arial Black"/>
                <w:b/>
                <w:position w:val="1"/>
              </w:rPr>
              <w:t>tag</w:t>
            </w:r>
          </w:p>
        </w:tc>
        <w:tc>
          <w:tcPr>
            <w:tcW w:w="2104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1596B54A" w14:textId="3E06A734" w:rsidR="00A04048" w:rsidRDefault="004F4D90" w:rsidP="002A3626">
            <w:pPr>
              <w:spacing w:line="240" w:lineRule="exact"/>
              <w:ind w:left="-1"/>
              <w:rPr>
                <w:rFonts w:ascii="Arial Black" w:eastAsia="Arial Black" w:hAnsi="Arial Black" w:cs="Arial Black"/>
              </w:rPr>
            </w:pPr>
            <w:r>
              <w:rPr>
                <w:rFonts w:ascii="Arial Black" w:eastAsia="Arial Black" w:hAnsi="Arial Black" w:cs="Arial Black"/>
                <w:b/>
                <w:position w:val="1"/>
              </w:rPr>
              <w:t>Dien</w:t>
            </w:r>
            <w:r w:rsidR="00A04048">
              <w:rPr>
                <w:rFonts w:ascii="Arial Black" w:eastAsia="Arial Black" w:hAnsi="Arial Black" w:cs="Arial Black"/>
                <w:b/>
                <w:position w:val="1"/>
              </w:rPr>
              <w:t>stag</w:t>
            </w:r>
          </w:p>
        </w:tc>
      </w:tr>
      <w:tr w:rsidR="00A04048" w:rsidRPr="00E05EC8" w14:paraId="5A5FB577" w14:textId="77777777" w:rsidTr="37E41EB9">
        <w:trPr>
          <w:trHeight w:val="1405"/>
        </w:trPr>
        <w:tc>
          <w:tcPr>
            <w:tcW w:w="1055" w:type="dxa"/>
            <w:vMerge/>
          </w:tcPr>
          <w:p w14:paraId="3F0E9ECE" w14:textId="77777777" w:rsidR="00A04048" w:rsidRDefault="00A04048" w:rsidP="002A3626">
            <w:pPr>
              <w:spacing w:line="540" w:lineRule="exact"/>
              <w:ind w:left="-1"/>
              <w:rPr>
                <w:rFonts w:ascii="Arial" w:eastAsia="Arial" w:hAnsi="Arial" w:cs="Arial"/>
                <w:position w:val="-1"/>
                <w:sz w:val="48"/>
                <w:szCs w:val="48"/>
              </w:rPr>
            </w:pPr>
          </w:p>
        </w:tc>
        <w:tc>
          <w:tcPr>
            <w:tcW w:w="2104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D9D9D9" w:themeFill="background1" w:themeFillShade="D9"/>
          </w:tcPr>
          <w:p w14:paraId="2EEF2B0A" w14:textId="4EA6B8B1" w:rsidR="00A04048" w:rsidRPr="00FB6152" w:rsidRDefault="0006695E" w:rsidP="002A3626">
            <w:pPr>
              <w:spacing w:line="440" w:lineRule="exact"/>
              <w:ind w:left="-1"/>
              <w:rPr>
                <w:rFonts w:ascii="Arial" w:eastAsia="Arial" w:hAnsi="Arial" w:cs="Arial"/>
                <w:sz w:val="40"/>
                <w:szCs w:val="40"/>
                <w:lang w:val="de-DE"/>
              </w:rPr>
            </w:pPr>
            <w:r>
              <w:rPr>
                <w:rFonts w:ascii="Arial" w:eastAsia="Arial" w:hAnsi="Arial" w:cs="Arial"/>
                <w:b/>
                <w:position w:val="-1"/>
                <w:lang w:val="de-DE"/>
              </w:rPr>
              <w:t>6</w:t>
            </w:r>
            <w:r w:rsidR="00A04048" w:rsidRPr="00FB6152">
              <w:rPr>
                <w:rFonts w:ascii="Arial" w:eastAsia="Arial" w:hAnsi="Arial" w:cs="Arial"/>
                <w:b/>
                <w:position w:val="-1"/>
                <w:lang w:val="de-DE"/>
              </w:rPr>
              <w:t>.</w:t>
            </w:r>
            <w:r w:rsidR="00A04048" w:rsidRPr="00FB6152">
              <w:rPr>
                <w:rFonts w:ascii="Arial" w:eastAsia="Arial" w:hAnsi="Arial" w:cs="Arial"/>
                <w:b/>
                <w:spacing w:val="-2"/>
                <w:position w:val="-1"/>
                <w:lang w:val="de-DE"/>
              </w:rPr>
              <w:t xml:space="preserve"> </w:t>
            </w:r>
            <w:r w:rsidR="00A04048" w:rsidRPr="00FB6152">
              <w:rPr>
                <w:rFonts w:ascii="Arial" w:eastAsia="Arial" w:hAnsi="Arial" w:cs="Arial"/>
                <w:position w:val="-1"/>
                <w:sz w:val="40"/>
                <w:szCs w:val="40"/>
                <w:lang w:val="de-DE"/>
              </w:rPr>
              <w:t>M</w:t>
            </w:r>
            <w:r w:rsidR="00CC1560">
              <w:rPr>
                <w:rFonts w:ascii="Arial" w:eastAsia="Arial" w:hAnsi="Arial" w:cs="Arial"/>
                <w:position w:val="-1"/>
                <w:sz w:val="40"/>
                <w:szCs w:val="40"/>
                <w:lang w:val="de-DE"/>
              </w:rPr>
              <w:t>ai</w:t>
            </w:r>
          </w:p>
          <w:p w14:paraId="44FCF26A" w14:textId="77777777" w:rsidR="003C0488" w:rsidRPr="0075272E" w:rsidRDefault="003C0488" w:rsidP="003C0488">
            <w:pPr>
              <w:pStyle w:val="TableGrid1"/>
              <w:rPr>
                <w:rFonts w:ascii="Arial Bold" w:hAnsi="Arial Bold"/>
                <w:b/>
                <w:sz w:val="16"/>
                <w:lang w:val="de-DE"/>
              </w:rPr>
            </w:pPr>
            <w:r w:rsidRPr="0075272E">
              <w:rPr>
                <w:rFonts w:ascii="Arial Bold" w:hAnsi="Arial Bold"/>
                <w:b/>
                <w:sz w:val="16"/>
                <w:lang w:val="de-DE"/>
              </w:rPr>
              <w:t>* HANN. MÜNDEN</w:t>
            </w:r>
          </w:p>
          <w:p w14:paraId="50AEC4D2" w14:textId="476560AE" w:rsidR="00A04048" w:rsidRPr="00AC5D69" w:rsidRDefault="003C0488" w:rsidP="003C0488">
            <w:pPr>
              <w:pStyle w:val="TableGrid1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Treffen am Frankfurter Flug-hafen. Busfahrt nach Hann. Münden um 14 Uhr; Ankunft ca. 17 Uhr; Ausschlafen.</w:t>
            </w:r>
          </w:p>
        </w:tc>
        <w:tc>
          <w:tcPr>
            <w:tcW w:w="2104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D9D9D9" w:themeFill="background1" w:themeFillShade="D9"/>
          </w:tcPr>
          <w:p w14:paraId="5BC186BA" w14:textId="6FEE4848" w:rsidR="00A04048" w:rsidRPr="00CE1EDB" w:rsidRDefault="0006695E" w:rsidP="002A3626">
            <w:pPr>
              <w:rPr>
                <w:rFonts w:ascii="Arial" w:eastAsia="Arial" w:hAnsi="Arial" w:cs="Arial"/>
                <w:lang w:val="de-DE"/>
              </w:rPr>
            </w:pPr>
            <w:r>
              <w:rPr>
                <w:rFonts w:ascii="Arial" w:eastAsia="Arial" w:hAnsi="Arial" w:cs="Arial"/>
                <w:b/>
                <w:lang w:val="de-DE"/>
              </w:rPr>
              <w:t>7</w:t>
            </w:r>
            <w:r w:rsidR="00A04048" w:rsidRPr="00CE1EDB">
              <w:rPr>
                <w:rFonts w:ascii="Arial" w:eastAsia="Arial" w:hAnsi="Arial" w:cs="Arial"/>
                <w:b/>
                <w:lang w:val="de-DE"/>
              </w:rPr>
              <w:t>.</w:t>
            </w:r>
            <w:r w:rsidR="00A04048" w:rsidRPr="00CE1EDB">
              <w:rPr>
                <w:rFonts w:ascii="Arial" w:eastAsia="Arial" w:hAnsi="Arial" w:cs="Arial"/>
                <w:b/>
                <w:spacing w:val="-2"/>
                <w:lang w:val="de-DE"/>
              </w:rPr>
              <w:t xml:space="preserve"> </w:t>
            </w:r>
            <w:r w:rsidR="00A04048" w:rsidRPr="00CE1EDB">
              <w:rPr>
                <w:rFonts w:ascii="Arial" w:eastAsia="Arial" w:hAnsi="Arial" w:cs="Arial"/>
                <w:lang w:val="de-DE"/>
              </w:rPr>
              <w:t>Mai</w:t>
            </w:r>
          </w:p>
          <w:p w14:paraId="146634D2" w14:textId="77777777" w:rsidR="003E10DE" w:rsidRPr="00CE1EDB" w:rsidRDefault="003E10DE" w:rsidP="003E10DE">
            <w:pPr>
              <w:rPr>
                <w:rFonts w:ascii="Arial" w:hAnsi="Arial" w:cs="Arial"/>
                <w:b/>
                <w:sz w:val="16"/>
                <w:lang w:val="de-DE"/>
              </w:rPr>
            </w:pPr>
            <w:r w:rsidRPr="00CE1EDB">
              <w:rPr>
                <w:rFonts w:ascii="Arial" w:hAnsi="Arial" w:cs="Arial"/>
                <w:b/>
                <w:sz w:val="16"/>
                <w:lang w:val="de-DE"/>
              </w:rPr>
              <w:t>* HANN. MÜNDEN</w:t>
            </w:r>
          </w:p>
          <w:p w14:paraId="07F0D198" w14:textId="4F2ECD5F" w:rsidR="00A04048" w:rsidRPr="00AE4804" w:rsidRDefault="003E10DE" w:rsidP="003E10DE">
            <w:pPr>
              <w:ind w:left="-1" w:right="10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1. Unterrichtstag</w:t>
            </w:r>
            <w:r>
              <w:rPr>
                <w:rFonts w:ascii="Arial Bold" w:hAnsi="Arial Bold"/>
                <w:sz w:val="16"/>
                <w:lang w:val="de-DE"/>
              </w:rPr>
              <w:t xml:space="preserve">: </w:t>
            </w:r>
            <w:r>
              <w:rPr>
                <w:rFonts w:ascii="Arial" w:hAnsi="Arial"/>
                <w:sz w:val="16"/>
                <w:lang w:val="de-DE"/>
              </w:rPr>
              <w:t xml:space="preserve">kennen lernen, Deutsch sprechen, Interkulturelles, Programm-regeln. </w:t>
            </w:r>
            <w:r>
              <w:rPr>
                <w:rFonts w:ascii="Arial" w:hAnsi="Arial"/>
                <w:b/>
                <w:bCs/>
                <w:sz w:val="16"/>
                <w:lang w:val="de-DE"/>
              </w:rPr>
              <w:t xml:space="preserve"> Schifffahrt / Rat-hausf</w:t>
            </w:r>
            <w:r>
              <w:rPr>
                <w:rFonts w:ascii="Arial" w:hAnsi="Arial" w:cs="Arial"/>
                <w:b/>
                <w:bCs/>
                <w:sz w:val="16"/>
                <w:lang w:val="de-DE"/>
              </w:rPr>
              <w:t>ü</w:t>
            </w:r>
            <w:r>
              <w:rPr>
                <w:rFonts w:ascii="Arial" w:hAnsi="Arial"/>
                <w:b/>
                <w:bCs/>
                <w:sz w:val="16"/>
                <w:lang w:val="de-DE"/>
              </w:rPr>
              <w:t>hrung</w:t>
            </w:r>
          </w:p>
        </w:tc>
        <w:tc>
          <w:tcPr>
            <w:tcW w:w="2104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D9D9D9" w:themeFill="background1" w:themeFillShade="D9"/>
          </w:tcPr>
          <w:p w14:paraId="3CA574CF" w14:textId="7DC61E83" w:rsidR="00A04048" w:rsidRPr="00CE1EDB" w:rsidRDefault="0006695E" w:rsidP="002A3626">
            <w:pPr>
              <w:rPr>
                <w:rFonts w:ascii="Arial" w:eastAsia="Arial" w:hAnsi="Arial" w:cs="Arial"/>
                <w:lang w:val="de-DE"/>
              </w:rPr>
            </w:pPr>
            <w:r>
              <w:rPr>
                <w:rFonts w:ascii="Arial" w:eastAsia="Arial" w:hAnsi="Arial" w:cs="Arial"/>
                <w:b/>
                <w:lang w:val="de-DE"/>
              </w:rPr>
              <w:t>8</w:t>
            </w:r>
            <w:r w:rsidR="00A04048" w:rsidRPr="00CE1EDB">
              <w:rPr>
                <w:rFonts w:ascii="Arial" w:eastAsia="Arial" w:hAnsi="Arial" w:cs="Arial"/>
                <w:b/>
                <w:lang w:val="de-DE"/>
              </w:rPr>
              <w:t>.</w:t>
            </w:r>
            <w:r w:rsidR="00A04048" w:rsidRPr="00CE1EDB">
              <w:rPr>
                <w:rFonts w:ascii="Arial" w:eastAsia="Arial" w:hAnsi="Arial" w:cs="Arial"/>
                <w:b/>
                <w:spacing w:val="-2"/>
                <w:lang w:val="de-DE"/>
              </w:rPr>
              <w:t xml:space="preserve"> </w:t>
            </w:r>
            <w:r w:rsidR="00A04048" w:rsidRPr="00CE1EDB">
              <w:rPr>
                <w:rFonts w:ascii="Arial" w:eastAsia="Arial" w:hAnsi="Arial" w:cs="Arial"/>
                <w:lang w:val="de-DE"/>
              </w:rPr>
              <w:t>Mai</w:t>
            </w:r>
          </w:p>
          <w:p w14:paraId="650358E1" w14:textId="77777777" w:rsidR="001142BF" w:rsidRPr="00CE1EDB" w:rsidRDefault="001142BF" w:rsidP="001142BF">
            <w:pPr>
              <w:rPr>
                <w:rFonts w:ascii="Arial" w:hAnsi="Arial" w:cs="Arial"/>
                <w:b/>
                <w:sz w:val="16"/>
                <w:lang w:val="de-DE"/>
              </w:rPr>
            </w:pPr>
            <w:r w:rsidRPr="00CE1EDB">
              <w:rPr>
                <w:rFonts w:ascii="Arial" w:hAnsi="Arial" w:cs="Arial"/>
                <w:b/>
                <w:sz w:val="16"/>
                <w:lang w:val="de-DE"/>
              </w:rPr>
              <w:t>* HANN. MÜNDEN</w:t>
            </w:r>
          </w:p>
          <w:p w14:paraId="558A74A9" w14:textId="704DD3F0" w:rsidR="001142BF" w:rsidRPr="001142BF" w:rsidRDefault="001142BF" w:rsidP="001142BF">
            <w:pPr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2. Unterrichtstag: Peer Eval. &amp; Support #1; Kursplan besprechen, Abgabe der 1. Hausaufgabe.</w:t>
            </w:r>
          </w:p>
          <w:p w14:paraId="3749CE98" w14:textId="3BAA4CBD" w:rsidR="00A04048" w:rsidRPr="00FB6152" w:rsidRDefault="001142BF" w:rsidP="001142BF">
            <w:pPr>
              <w:rPr>
                <w:lang w:val="de-DE"/>
              </w:rPr>
            </w:pPr>
            <w:r>
              <w:rPr>
                <w:rFonts w:ascii="Arial" w:hAnsi="Arial" w:cs="Arial"/>
                <w:b/>
                <w:sz w:val="16"/>
                <w:lang w:val="de-DE"/>
              </w:rPr>
              <w:t>Nachtwächterinnen</w:t>
            </w:r>
          </w:p>
        </w:tc>
        <w:tc>
          <w:tcPr>
            <w:tcW w:w="2104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D9D9D9" w:themeFill="background1" w:themeFillShade="D9"/>
          </w:tcPr>
          <w:p w14:paraId="2587696C" w14:textId="67515B6D" w:rsidR="00A04048" w:rsidRPr="00CE1EDB" w:rsidRDefault="0006695E" w:rsidP="002A3626">
            <w:pPr>
              <w:rPr>
                <w:rFonts w:ascii="Arial" w:eastAsia="Arial" w:hAnsi="Arial" w:cs="Arial"/>
                <w:lang w:val="de-DE"/>
              </w:rPr>
            </w:pPr>
            <w:r>
              <w:rPr>
                <w:rFonts w:ascii="Arial" w:eastAsia="Arial" w:hAnsi="Arial" w:cs="Arial"/>
                <w:b/>
                <w:lang w:val="de-DE"/>
              </w:rPr>
              <w:t>9</w:t>
            </w:r>
            <w:r w:rsidR="00A04048" w:rsidRPr="00CE1EDB">
              <w:rPr>
                <w:rFonts w:ascii="Arial" w:eastAsia="Arial" w:hAnsi="Arial" w:cs="Arial"/>
                <w:b/>
                <w:lang w:val="de-DE"/>
              </w:rPr>
              <w:t>.</w:t>
            </w:r>
            <w:r w:rsidR="00A04048" w:rsidRPr="00CE1EDB">
              <w:rPr>
                <w:rFonts w:ascii="Arial" w:eastAsia="Arial" w:hAnsi="Arial" w:cs="Arial"/>
                <w:b/>
                <w:spacing w:val="-2"/>
                <w:lang w:val="de-DE"/>
              </w:rPr>
              <w:t xml:space="preserve"> </w:t>
            </w:r>
            <w:r w:rsidR="00A04048" w:rsidRPr="00CE1EDB">
              <w:rPr>
                <w:rFonts w:ascii="Arial" w:eastAsia="Arial" w:hAnsi="Arial" w:cs="Arial"/>
                <w:lang w:val="de-DE"/>
              </w:rPr>
              <w:t>Mai</w:t>
            </w:r>
          </w:p>
          <w:p w14:paraId="5C15C627" w14:textId="2E3C8E57" w:rsidR="001142BF" w:rsidRPr="001142BF" w:rsidRDefault="001142BF" w:rsidP="001142BF">
            <w:pPr>
              <w:rPr>
                <w:rFonts w:ascii="Arial" w:hAnsi="Arial" w:cs="Arial"/>
                <w:b/>
                <w:sz w:val="16"/>
                <w:lang w:val="de-DE"/>
              </w:rPr>
            </w:pPr>
            <w:r w:rsidRPr="00CE1EDB">
              <w:rPr>
                <w:rFonts w:ascii="Arial" w:hAnsi="Arial" w:cs="Arial"/>
                <w:b/>
                <w:sz w:val="16"/>
                <w:lang w:val="de-DE"/>
              </w:rPr>
              <w:t>* HANN. MÜNDEN</w:t>
            </w:r>
          </w:p>
          <w:p w14:paraId="4A5FA2B4" w14:textId="77777777" w:rsidR="001142BF" w:rsidRDefault="001142BF" w:rsidP="001142BF">
            <w:pPr>
              <w:pStyle w:val="TableGrid1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 xml:space="preserve">Busfahrt nach Kassel um 10 Uhr                                               </w:t>
            </w:r>
          </w:p>
          <w:p w14:paraId="34D43C9A" w14:textId="51F1B9BE" w:rsidR="00A04048" w:rsidRPr="00CE1EDB" w:rsidRDefault="001142BF" w:rsidP="001142BF">
            <w:pPr>
              <w:rPr>
                <w:rFonts w:ascii="Arial" w:eastAsia="Arial" w:hAnsi="Arial" w:cs="Arial"/>
                <w:sz w:val="16"/>
                <w:szCs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 xml:space="preserve">Ankunft ca. 11 Uhr am Auestadion; </w:t>
            </w:r>
            <w:r w:rsidRPr="00753488">
              <w:rPr>
                <w:rFonts w:ascii="Arial Bold" w:hAnsi="Arial Bold"/>
                <w:b/>
                <w:bCs/>
                <w:smallCaps/>
                <w:sz w:val="16"/>
                <w:lang w:val="de-DE"/>
              </w:rPr>
              <w:t>Gastfamilie kennenlernen</w:t>
            </w:r>
          </w:p>
        </w:tc>
        <w:tc>
          <w:tcPr>
            <w:tcW w:w="2104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D9D9D9" w:themeFill="background1" w:themeFillShade="D9"/>
          </w:tcPr>
          <w:p w14:paraId="4D25A2A2" w14:textId="613C3844" w:rsidR="00A04048" w:rsidRPr="00FB6152" w:rsidRDefault="00CC1560" w:rsidP="002A3626">
            <w:pPr>
              <w:spacing w:line="180" w:lineRule="exact"/>
              <w:ind w:left="-1"/>
              <w:rPr>
                <w:rFonts w:ascii="Arial" w:eastAsia="Arial" w:hAnsi="Arial" w:cs="Arial"/>
                <w:lang w:val="de-DE"/>
              </w:rPr>
            </w:pPr>
            <w:r>
              <w:rPr>
                <w:rFonts w:ascii="Arial" w:eastAsia="Arial" w:hAnsi="Arial" w:cs="Arial"/>
                <w:lang w:val="de-DE"/>
              </w:rPr>
              <w:t>1</w:t>
            </w:r>
            <w:r w:rsidR="0006695E">
              <w:rPr>
                <w:rFonts w:ascii="Arial" w:eastAsia="Arial" w:hAnsi="Arial" w:cs="Arial"/>
                <w:lang w:val="de-DE"/>
              </w:rPr>
              <w:t>0</w:t>
            </w:r>
            <w:r w:rsidR="00A04048" w:rsidRPr="00FB6152">
              <w:rPr>
                <w:rFonts w:ascii="Arial" w:eastAsia="Arial" w:hAnsi="Arial" w:cs="Arial"/>
                <w:lang w:val="de-DE"/>
              </w:rPr>
              <w:t>. Mai</w:t>
            </w:r>
          </w:p>
          <w:p w14:paraId="37DCEDA7" w14:textId="77777777" w:rsidR="00A04048" w:rsidRPr="005352A9" w:rsidRDefault="00A04048" w:rsidP="002A3626">
            <w:pPr>
              <w:ind w:right="10"/>
              <w:rPr>
                <w:rFonts w:ascii="Arial" w:eastAsia="Arial" w:hAnsi="Arial" w:cs="Arial"/>
                <w:sz w:val="16"/>
                <w:szCs w:val="16"/>
                <w:lang w:val="de-DE"/>
              </w:rPr>
            </w:pPr>
          </w:p>
          <w:p w14:paraId="564C9165" w14:textId="77777777" w:rsidR="00140E00" w:rsidRDefault="00140E00" w:rsidP="00140E00">
            <w:pPr>
              <w:pStyle w:val="TableGrid1"/>
              <w:rPr>
                <w:rFonts w:ascii="Arial" w:hAnsi="Arial"/>
                <w:b/>
                <w:sz w:val="20"/>
                <w:lang w:val="de-DE"/>
              </w:rPr>
            </w:pPr>
            <w:r>
              <w:rPr>
                <w:rFonts w:ascii="Arial" w:hAnsi="Arial"/>
                <w:b/>
                <w:sz w:val="20"/>
                <w:lang w:val="de-DE"/>
              </w:rPr>
              <w:t>FREI MIT DER GASTFAMILIE IN KASSEL</w:t>
            </w:r>
          </w:p>
          <w:p w14:paraId="04F02FC4" w14:textId="77777777" w:rsidR="00391466" w:rsidRDefault="00391466" w:rsidP="002A3626">
            <w:pPr>
              <w:pStyle w:val="TableGrid1"/>
              <w:rPr>
                <w:rFonts w:ascii="Arial" w:hAnsi="Arial"/>
                <w:sz w:val="16"/>
                <w:lang w:val="de-DE"/>
              </w:rPr>
            </w:pPr>
          </w:p>
          <w:p w14:paraId="69E7CDFF" w14:textId="1C4F49C8" w:rsidR="00A04048" w:rsidRPr="005352A9" w:rsidRDefault="00A04048" w:rsidP="002A3626">
            <w:pPr>
              <w:ind w:right="10"/>
              <w:rPr>
                <w:rFonts w:ascii="Arial" w:eastAsia="Arial" w:hAnsi="Arial" w:cs="Arial"/>
                <w:sz w:val="16"/>
                <w:szCs w:val="16"/>
                <w:lang w:val="de-DE"/>
              </w:rPr>
            </w:pPr>
          </w:p>
        </w:tc>
        <w:tc>
          <w:tcPr>
            <w:tcW w:w="2104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7CD68D25" w14:textId="779012A4" w:rsidR="00A04048" w:rsidRPr="00FB6152" w:rsidRDefault="00CC1560" w:rsidP="002A3626">
            <w:pPr>
              <w:spacing w:line="180" w:lineRule="exact"/>
              <w:ind w:left="-1"/>
              <w:rPr>
                <w:rFonts w:ascii="Arial" w:eastAsia="Arial" w:hAnsi="Arial" w:cs="Arial"/>
                <w:lang w:val="de-DE"/>
              </w:rPr>
            </w:pPr>
            <w:r>
              <w:rPr>
                <w:rFonts w:ascii="Arial" w:eastAsia="Arial" w:hAnsi="Arial" w:cs="Arial"/>
                <w:lang w:val="de-DE"/>
              </w:rPr>
              <w:t>1</w:t>
            </w:r>
            <w:r w:rsidR="0006695E">
              <w:rPr>
                <w:rFonts w:ascii="Arial" w:eastAsia="Arial" w:hAnsi="Arial" w:cs="Arial"/>
                <w:lang w:val="de-DE"/>
              </w:rPr>
              <w:t>1</w:t>
            </w:r>
            <w:r w:rsidR="00A04048" w:rsidRPr="00FB6152">
              <w:rPr>
                <w:rFonts w:ascii="Arial" w:eastAsia="Arial" w:hAnsi="Arial" w:cs="Arial"/>
                <w:lang w:val="de-DE"/>
              </w:rPr>
              <w:t>. Mai</w:t>
            </w:r>
          </w:p>
          <w:p w14:paraId="4D45D461" w14:textId="072A03FE" w:rsidR="00A04048" w:rsidRDefault="00140E00" w:rsidP="002A3626">
            <w:pPr>
              <w:pStyle w:val="TableGrid1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3</w:t>
            </w:r>
            <w:r w:rsidR="00A04048">
              <w:rPr>
                <w:rFonts w:ascii="Arial" w:hAnsi="Arial"/>
                <w:sz w:val="16"/>
                <w:lang w:val="de-DE"/>
              </w:rPr>
              <w:t xml:space="preserve">. Unterrichtstag                                    </w:t>
            </w:r>
          </w:p>
          <w:p w14:paraId="438BF7B0" w14:textId="77777777" w:rsidR="00140E00" w:rsidRDefault="00140E00" w:rsidP="00140E00">
            <w:pPr>
              <w:pStyle w:val="TableGrid1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9:00-12.30 Uhr</w:t>
            </w:r>
          </w:p>
          <w:p w14:paraId="4E763078" w14:textId="77777777" w:rsidR="001F174E" w:rsidRDefault="001F174E" w:rsidP="002A3626">
            <w:pPr>
              <w:pStyle w:val="TableGrid1"/>
              <w:rPr>
                <w:rFonts w:ascii="Arial" w:hAnsi="Arial"/>
                <w:sz w:val="16"/>
                <w:lang w:val="de-DE"/>
              </w:rPr>
            </w:pPr>
          </w:p>
          <w:p w14:paraId="6C1A4445" w14:textId="28CE42AB" w:rsidR="00A04048" w:rsidRPr="00FB6152" w:rsidRDefault="00140E00" w:rsidP="002A3626">
            <w:pPr>
              <w:spacing w:line="180" w:lineRule="exact"/>
              <w:ind w:left="-1"/>
              <w:rPr>
                <w:rFonts w:ascii="Arial" w:eastAsia="Arial" w:hAnsi="Arial" w:cs="Arial"/>
                <w:sz w:val="16"/>
                <w:szCs w:val="16"/>
                <w:lang w:val="de-DE"/>
              </w:rPr>
            </w:pPr>
            <w:r>
              <w:rPr>
                <w:rFonts w:ascii="Arial" w:hAnsi="Arial"/>
                <w:b/>
                <w:sz w:val="16"/>
                <w:lang w:val="de-DE"/>
              </w:rPr>
              <w:t>14 Uhr Stadtrallye</w:t>
            </w:r>
          </w:p>
        </w:tc>
        <w:tc>
          <w:tcPr>
            <w:tcW w:w="2104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46B9F191" w14:textId="380E07C4" w:rsidR="00A04048" w:rsidRPr="00FB6152" w:rsidRDefault="00CC1560" w:rsidP="002A3626">
            <w:pPr>
              <w:spacing w:line="220" w:lineRule="exact"/>
              <w:ind w:left="-1"/>
              <w:rPr>
                <w:rFonts w:ascii="Arial" w:eastAsia="Arial" w:hAnsi="Arial" w:cs="Arial"/>
                <w:sz w:val="16"/>
                <w:szCs w:val="16"/>
                <w:lang w:val="de-DE"/>
              </w:rPr>
            </w:pPr>
            <w:r>
              <w:rPr>
                <w:rFonts w:ascii="Arial" w:eastAsia="Arial" w:hAnsi="Arial" w:cs="Arial"/>
                <w:lang w:val="de-DE"/>
              </w:rPr>
              <w:t>1</w:t>
            </w:r>
            <w:r w:rsidR="0006695E">
              <w:rPr>
                <w:rFonts w:ascii="Arial" w:eastAsia="Arial" w:hAnsi="Arial" w:cs="Arial"/>
                <w:lang w:val="de-DE"/>
              </w:rPr>
              <w:t>2</w:t>
            </w:r>
            <w:r w:rsidR="00A04048" w:rsidRPr="00FB6152">
              <w:rPr>
                <w:rFonts w:ascii="Arial" w:eastAsia="Arial" w:hAnsi="Arial" w:cs="Arial"/>
                <w:lang w:val="de-DE"/>
              </w:rPr>
              <w:t>. Mai</w:t>
            </w:r>
          </w:p>
          <w:p w14:paraId="16541BC2" w14:textId="17EE0493" w:rsidR="00140E00" w:rsidRDefault="00140E00" w:rsidP="00140E00">
            <w:pPr>
              <w:pStyle w:val="TableGrid1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 xml:space="preserve">4. Unterrichtstag                                    </w:t>
            </w:r>
          </w:p>
          <w:p w14:paraId="743D67A9" w14:textId="77777777" w:rsidR="00140E00" w:rsidRDefault="00140E00" w:rsidP="002A3626">
            <w:pPr>
              <w:spacing w:line="180" w:lineRule="exact"/>
              <w:ind w:left="-1"/>
              <w:rPr>
                <w:rFonts w:ascii="Arial" w:hAnsi="Arial"/>
                <w:b/>
                <w:sz w:val="16"/>
                <w:lang w:val="de-DE"/>
              </w:rPr>
            </w:pPr>
          </w:p>
          <w:p w14:paraId="2B3CE667" w14:textId="5D18096C" w:rsidR="00A04048" w:rsidRPr="00FB6152" w:rsidRDefault="00A04048" w:rsidP="002A3626">
            <w:pPr>
              <w:spacing w:line="180" w:lineRule="exact"/>
              <w:ind w:left="-1"/>
              <w:rPr>
                <w:rFonts w:ascii="Arial" w:eastAsia="Arial" w:hAnsi="Arial" w:cs="Arial"/>
                <w:sz w:val="16"/>
                <w:szCs w:val="16"/>
                <w:lang w:val="de-DE"/>
              </w:rPr>
            </w:pPr>
          </w:p>
        </w:tc>
      </w:tr>
      <w:tr w:rsidR="00A04048" w:rsidRPr="0006695E" w14:paraId="48618096" w14:textId="77777777" w:rsidTr="37E41EB9">
        <w:trPr>
          <w:trHeight w:val="1435"/>
        </w:trPr>
        <w:tc>
          <w:tcPr>
            <w:tcW w:w="1055" w:type="dxa"/>
            <w:vMerge/>
          </w:tcPr>
          <w:p w14:paraId="24C16AFA" w14:textId="77777777" w:rsidR="00A04048" w:rsidRPr="00FB6152" w:rsidRDefault="00A04048" w:rsidP="002A3626">
            <w:pPr>
              <w:spacing w:line="220" w:lineRule="exact"/>
              <w:ind w:left="-1"/>
              <w:rPr>
                <w:rFonts w:ascii="Arial" w:eastAsia="Arial" w:hAnsi="Arial" w:cs="Arial"/>
                <w:lang w:val="de-DE"/>
              </w:rPr>
            </w:pPr>
          </w:p>
        </w:tc>
        <w:tc>
          <w:tcPr>
            <w:tcW w:w="2104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2B31BD02" w14:textId="522F8C84" w:rsidR="00A04048" w:rsidRPr="00413B9C" w:rsidRDefault="00A04048" w:rsidP="002A3626">
            <w:pPr>
              <w:spacing w:line="220" w:lineRule="exact"/>
              <w:ind w:left="-1"/>
              <w:rPr>
                <w:rFonts w:ascii="Arial" w:eastAsia="Arial" w:hAnsi="Arial" w:cs="Arial"/>
                <w:lang w:val="de-DE"/>
              </w:rPr>
            </w:pPr>
            <w:r w:rsidRPr="00413B9C">
              <w:rPr>
                <w:rFonts w:ascii="Arial" w:eastAsia="Arial" w:hAnsi="Arial" w:cs="Arial"/>
                <w:lang w:val="de-DE"/>
              </w:rPr>
              <w:t>1</w:t>
            </w:r>
            <w:r w:rsidR="0006695E">
              <w:rPr>
                <w:rFonts w:ascii="Arial" w:eastAsia="Arial" w:hAnsi="Arial" w:cs="Arial"/>
                <w:lang w:val="de-DE"/>
              </w:rPr>
              <w:t>3</w:t>
            </w:r>
            <w:r w:rsidRPr="00413B9C">
              <w:rPr>
                <w:rFonts w:ascii="Arial" w:eastAsia="Arial" w:hAnsi="Arial" w:cs="Arial"/>
                <w:lang w:val="de-DE"/>
              </w:rPr>
              <w:t>. Mai</w:t>
            </w:r>
          </w:p>
          <w:p w14:paraId="6FC89C5F" w14:textId="3FB2681C" w:rsidR="00AC5D69" w:rsidRDefault="00AC5D69" w:rsidP="00AC5D69">
            <w:pPr>
              <w:pStyle w:val="TableGrid1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 xml:space="preserve">5. Unterrichtstag                                    </w:t>
            </w:r>
          </w:p>
          <w:p w14:paraId="483CB174" w14:textId="77777777" w:rsidR="00AC5D69" w:rsidRDefault="00AC5D69" w:rsidP="00AC5D69">
            <w:pPr>
              <w:pStyle w:val="TableGrid1"/>
              <w:rPr>
                <w:rFonts w:ascii="Arial" w:hAnsi="Arial"/>
                <w:sz w:val="16"/>
                <w:lang w:val="de-DE"/>
              </w:rPr>
            </w:pPr>
          </w:p>
          <w:p w14:paraId="1FDC6306" w14:textId="279CDFA6" w:rsidR="00AC5D69" w:rsidRPr="00753488" w:rsidRDefault="00AC5D69" w:rsidP="00AC5D69">
            <w:pPr>
              <w:pStyle w:val="TableGrid1"/>
              <w:rPr>
                <w:rFonts w:ascii="Arial" w:hAnsi="Arial"/>
                <w:b/>
                <w:bCs/>
                <w:sz w:val="16"/>
                <w:lang w:val="de-DE"/>
              </w:rPr>
            </w:pPr>
            <w:r w:rsidRPr="00753488">
              <w:rPr>
                <w:rFonts w:ascii="Arial" w:hAnsi="Arial"/>
                <w:b/>
                <w:bCs/>
                <w:sz w:val="16"/>
                <w:lang w:val="de-DE"/>
              </w:rPr>
              <w:t xml:space="preserve">16.00 Uhr </w:t>
            </w:r>
          </w:p>
          <w:p w14:paraId="64CFA9E8" w14:textId="3BFA9A32" w:rsidR="00AC5D69" w:rsidRPr="00753488" w:rsidRDefault="00AC5D69" w:rsidP="00AC5D69">
            <w:pPr>
              <w:pStyle w:val="TableGrid1"/>
              <w:rPr>
                <w:rFonts w:ascii="Arial" w:hAnsi="Arial"/>
                <w:b/>
                <w:bCs/>
                <w:sz w:val="16"/>
                <w:lang w:val="de-DE"/>
              </w:rPr>
            </w:pPr>
            <w:r w:rsidRPr="00753488">
              <w:rPr>
                <w:rFonts w:ascii="Arial" w:hAnsi="Arial"/>
                <w:b/>
                <w:bCs/>
                <w:sz w:val="16"/>
                <w:lang w:val="de-DE"/>
              </w:rPr>
              <w:t>Tandem</w:t>
            </w:r>
            <w:r w:rsidR="00753488">
              <w:rPr>
                <w:rFonts w:ascii="Arial" w:hAnsi="Arial"/>
                <w:b/>
                <w:bCs/>
                <w:sz w:val="16"/>
                <w:lang w:val="de-DE"/>
              </w:rPr>
              <w:t>-</w:t>
            </w:r>
            <w:r w:rsidRPr="00753488">
              <w:rPr>
                <w:rFonts w:ascii="Arial" w:hAnsi="Arial"/>
                <w:b/>
                <w:bCs/>
                <w:sz w:val="16"/>
                <w:lang w:val="de-DE"/>
              </w:rPr>
              <w:t xml:space="preserve">Treffen </w:t>
            </w:r>
            <w:r w:rsidR="00753488">
              <w:rPr>
                <w:rFonts w:ascii="Arial" w:hAnsi="Arial"/>
                <w:b/>
                <w:bCs/>
                <w:sz w:val="16"/>
                <w:lang w:val="de-DE"/>
              </w:rPr>
              <w:t>(</w:t>
            </w:r>
            <w:r w:rsidRPr="00753488">
              <w:rPr>
                <w:rFonts w:ascii="Arial" w:hAnsi="Arial"/>
                <w:b/>
                <w:bCs/>
                <w:sz w:val="16"/>
                <w:lang w:val="de-DE"/>
              </w:rPr>
              <w:t xml:space="preserve">in der </w:t>
            </w:r>
          </w:p>
          <w:p w14:paraId="04132E2B" w14:textId="34AD311C" w:rsidR="00A04048" w:rsidRPr="00AC5D69" w:rsidRDefault="00AC5D69" w:rsidP="00AC5D69">
            <w:pPr>
              <w:pStyle w:val="TableGrid1"/>
              <w:rPr>
                <w:rFonts w:ascii="Arial" w:hAnsi="Arial"/>
                <w:b/>
                <w:sz w:val="20"/>
                <w:lang w:val="de-DE"/>
              </w:rPr>
            </w:pPr>
            <w:r w:rsidRPr="00753488">
              <w:rPr>
                <w:rFonts w:ascii="Arial" w:hAnsi="Arial"/>
                <w:b/>
                <w:bCs/>
                <w:sz w:val="16"/>
                <w:lang w:val="de-DE"/>
              </w:rPr>
              <w:t>Kirche</w:t>
            </w:r>
            <w:r w:rsidR="00753488">
              <w:rPr>
                <w:rFonts w:ascii="Arial" w:hAnsi="Arial"/>
                <w:b/>
                <w:bCs/>
                <w:sz w:val="16"/>
                <w:lang w:val="de-DE"/>
              </w:rPr>
              <w:t>)</w:t>
            </w:r>
          </w:p>
        </w:tc>
        <w:tc>
          <w:tcPr>
            <w:tcW w:w="2104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D9D9D9" w:themeFill="background1" w:themeFillShade="D9"/>
          </w:tcPr>
          <w:p w14:paraId="6EDED64D" w14:textId="652F144F" w:rsidR="00A04048" w:rsidRPr="001B5025" w:rsidRDefault="00A04048" w:rsidP="002A3626">
            <w:pPr>
              <w:spacing w:line="220" w:lineRule="exact"/>
              <w:ind w:left="-1"/>
              <w:rPr>
                <w:rFonts w:ascii="Arial" w:eastAsia="Arial" w:hAnsi="Arial" w:cs="Arial"/>
                <w:lang w:val="de-DE"/>
              </w:rPr>
            </w:pPr>
            <w:r w:rsidRPr="001B5025">
              <w:rPr>
                <w:rFonts w:ascii="Arial" w:eastAsia="Arial" w:hAnsi="Arial" w:cs="Arial"/>
                <w:lang w:val="de-DE"/>
              </w:rPr>
              <w:t>1</w:t>
            </w:r>
            <w:r w:rsidR="0006695E">
              <w:rPr>
                <w:rFonts w:ascii="Arial" w:eastAsia="Arial" w:hAnsi="Arial" w:cs="Arial"/>
                <w:lang w:val="de-DE"/>
              </w:rPr>
              <w:t>4</w:t>
            </w:r>
            <w:r w:rsidRPr="001B5025">
              <w:rPr>
                <w:rFonts w:ascii="Arial" w:eastAsia="Arial" w:hAnsi="Arial" w:cs="Arial"/>
                <w:lang w:val="de-DE"/>
              </w:rPr>
              <w:t>. Mai</w:t>
            </w:r>
          </w:p>
          <w:p w14:paraId="70A92D82" w14:textId="4CD4E861" w:rsidR="00CA2C3E" w:rsidRPr="0097391C" w:rsidRDefault="00C85ACE" w:rsidP="0097391C">
            <w:pPr>
              <w:pStyle w:val="TableGrid1"/>
              <w:rPr>
                <w:rFonts w:ascii="Arial" w:hAnsi="Arial"/>
                <w:b/>
                <w:sz w:val="16"/>
                <w:szCs w:val="16"/>
                <w:lang w:val="de-DE"/>
              </w:rPr>
            </w:pPr>
            <w:r w:rsidRPr="00B336B8">
              <w:rPr>
                <w:rFonts w:ascii="Arial" w:hAnsi="Arial"/>
                <w:b/>
                <w:sz w:val="16"/>
                <w:szCs w:val="16"/>
                <w:lang w:val="de-DE"/>
              </w:rPr>
              <w:t xml:space="preserve">Feiertag: Himmelfahrt </w:t>
            </w:r>
            <w:r w:rsidR="009A27F0" w:rsidRPr="001B5025">
              <w:rPr>
                <w:rFonts w:ascii="Arial" w:hAnsi="Arial"/>
                <w:b/>
                <w:sz w:val="18"/>
                <w:szCs w:val="18"/>
                <w:lang w:val="de-DE"/>
              </w:rPr>
              <w:t xml:space="preserve"> </w:t>
            </w:r>
          </w:p>
          <w:p w14:paraId="4E500623" w14:textId="77777777" w:rsidR="00FF0E15" w:rsidRDefault="00FF0E15" w:rsidP="00726C2C">
            <w:pPr>
              <w:pStyle w:val="TableGrid1"/>
              <w:rPr>
                <w:rFonts w:ascii="Arial" w:hAnsi="Arial"/>
                <w:b/>
                <w:sz w:val="16"/>
                <w:lang w:val="de-DE"/>
              </w:rPr>
            </w:pPr>
          </w:p>
          <w:p w14:paraId="49DF776F" w14:textId="1CCF9F39" w:rsidR="00A04048" w:rsidRPr="00726C2C" w:rsidRDefault="00FF0E15" w:rsidP="00726C2C">
            <w:pPr>
              <w:pStyle w:val="TableGrid1"/>
              <w:rPr>
                <w:rFonts w:ascii="Arial" w:hAnsi="Arial"/>
                <w:b/>
                <w:sz w:val="20"/>
                <w:lang w:val="de-DE"/>
              </w:rPr>
            </w:pPr>
            <w:r>
              <w:rPr>
                <w:rFonts w:ascii="Arial" w:hAnsi="Arial"/>
                <w:b/>
                <w:sz w:val="16"/>
                <w:lang w:val="de-DE"/>
              </w:rPr>
              <w:t xml:space="preserve">17.30-19.30 Uhr                Begrüßung für ALLE </w:t>
            </w:r>
            <w:r w:rsidR="002D504C">
              <w:rPr>
                <w:rFonts w:ascii="Arial" w:hAnsi="Arial"/>
                <w:b/>
                <w:sz w:val="16"/>
                <w:lang w:val="de-DE"/>
              </w:rPr>
              <w:t>(</w:t>
            </w:r>
            <w:r>
              <w:rPr>
                <w:rFonts w:ascii="Arial" w:hAnsi="Arial"/>
                <w:b/>
                <w:sz w:val="16"/>
                <w:lang w:val="de-DE"/>
              </w:rPr>
              <w:t>i</w:t>
            </w:r>
            <w:r w:rsidR="00564C2B">
              <w:rPr>
                <w:rFonts w:ascii="Arial" w:hAnsi="Arial"/>
                <w:b/>
                <w:sz w:val="16"/>
                <w:lang w:val="de-DE"/>
              </w:rPr>
              <w:t>n</w:t>
            </w:r>
            <w:r>
              <w:rPr>
                <w:rFonts w:ascii="Arial" w:hAnsi="Arial"/>
                <w:b/>
                <w:sz w:val="16"/>
                <w:lang w:val="de-DE"/>
              </w:rPr>
              <w:t xml:space="preserve"> </w:t>
            </w:r>
            <w:r w:rsidR="002D504C">
              <w:rPr>
                <w:rFonts w:ascii="Arial" w:hAnsi="Arial"/>
                <w:b/>
                <w:sz w:val="16"/>
                <w:lang w:val="de-DE"/>
              </w:rPr>
              <w:t>der Kirche)</w:t>
            </w:r>
          </w:p>
        </w:tc>
        <w:tc>
          <w:tcPr>
            <w:tcW w:w="2104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1CF5B2BF" w14:textId="426924F4" w:rsidR="00A04048" w:rsidRPr="00FB6152" w:rsidRDefault="00A04048" w:rsidP="002A3626">
            <w:pPr>
              <w:spacing w:line="220" w:lineRule="exact"/>
              <w:ind w:left="-1"/>
              <w:rPr>
                <w:rFonts w:ascii="Arial" w:eastAsia="Arial" w:hAnsi="Arial" w:cs="Arial"/>
                <w:lang w:val="de-DE"/>
              </w:rPr>
            </w:pPr>
            <w:r w:rsidRPr="00FB6152">
              <w:rPr>
                <w:rFonts w:ascii="Arial" w:eastAsia="Arial" w:hAnsi="Arial" w:cs="Arial"/>
                <w:lang w:val="de-DE"/>
              </w:rPr>
              <w:t>1</w:t>
            </w:r>
            <w:r w:rsidR="0006695E">
              <w:rPr>
                <w:rFonts w:ascii="Arial" w:eastAsia="Arial" w:hAnsi="Arial" w:cs="Arial"/>
                <w:lang w:val="de-DE"/>
              </w:rPr>
              <w:t>5</w:t>
            </w:r>
            <w:r w:rsidRPr="00FB6152">
              <w:rPr>
                <w:rFonts w:ascii="Arial" w:eastAsia="Arial" w:hAnsi="Arial" w:cs="Arial"/>
                <w:lang w:val="de-DE"/>
              </w:rPr>
              <w:t>. Mai</w:t>
            </w:r>
          </w:p>
          <w:p w14:paraId="18D6FF90" w14:textId="1CF3894A" w:rsidR="00A04048" w:rsidRDefault="0097391C" w:rsidP="002A3626">
            <w:pPr>
              <w:pStyle w:val="TableGrid1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6</w:t>
            </w:r>
            <w:r w:rsidR="00A04048">
              <w:rPr>
                <w:rFonts w:ascii="Arial" w:hAnsi="Arial"/>
                <w:sz w:val="16"/>
                <w:lang w:val="de-DE"/>
              </w:rPr>
              <w:t xml:space="preserve">. Unterrichtstag                                                                                </w:t>
            </w:r>
          </w:p>
          <w:p w14:paraId="04CF1B38" w14:textId="659363F8" w:rsidR="00A04048" w:rsidRPr="00FB6152" w:rsidRDefault="00A04048" w:rsidP="00BA2F36">
            <w:pPr>
              <w:spacing w:line="220" w:lineRule="exact"/>
              <w:ind w:left="-1"/>
              <w:rPr>
                <w:rFonts w:ascii="Arial" w:eastAsia="Arial" w:hAnsi="Arial" w:cs="Arial"/>
                <w:sz w:val="16"/>
                <w:szCs w:val="16"/>
                <w:lang w:val="de-DE"/>
              </w:rPr>
            </w:pPr>
          </w:p>
        </w:tc>
        <w:tc>
          <w:tcPr>
            <w:tcW w:w="2104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D9D9D9" w:themeFill="background1" w:themeFillShade="D9"/>
          </w:tcPr>
          <w:p w14:paraId="1853F369" w14:textId="70AE14D6" w:rsidR="00A04048" w:rsidRPr="00AA3B1B" w:rsidRDefault="00A04048" w:rsidP="002A3626">
            <w:pPr>
              <w:spacing w:line="220" w:lineRule="exact"/>
              <w:ind w:left="-1"/>
              <w:rPr>
                <w:rFonts w:ascii="Arial" w:eastAsia="Arial" w:hAnsi="Arial" w:cs="Arial"/>
                <w:lang w:val="de-DE"/>
              </w:rPr>
            </w:pPr>
            <w:r w:rsidRPr="00AA3B1B">
              <w:rPr>
                <w:rFonts w:ascii="Arial" w:eastAsia="Arial" w:hAnsi="Arial" w:cs="Arial"/>
                <w:lang w:val="de-DE"/>
              </w:rPr>
              <w:t>1</w:t>
            </w:r>
            <w:r w:rsidR="0006695E">
              <w:rPr>
                <w:rFonts w:ascii="Arial" w:eastAsia="Arial" w:hAnsi="Arial" w:cs="Arial"/>
                <w:lang w:val="de-DE"/>
              </w:rPr>
              <w:t>6</w:t>
            </w:r>
            <w:r w:rsidRPr="00AA3B1B">
              <w:rPr>
                <w:rFonts w:ascii="Arial" w:eastAsia="Arial" w:hAnsi="Arial" w:cs="Arial"/>
                <w:lang w:val="de-DE"/>
              </w:rPr>
              <w:t>. Mai</w:t>
            </w:r>
          </w:p>
          <w:p w14:paraId="7EE188C9" w14:textId="77777777" w:rsidR="008F38D8" w:rsidRPr="00AA3B1B" w:rsidRDefault="008F38D8" w:rsidP="002A3626">
            <w:pPr>
              <w:spacing w:line="220" w:lineRule="exact"/>
              <w:ind w:left="-1"/>
              <w:rPr>
                <w:rFonts w:ascii="Arial" w:eastAsia="Arial" w:hAnsi="Arial" w:cs="Arial"/>
                <w:lang w:val="de-DE"/>
              </w:rPr>
            </w:pPr>
          </w:p>
          <w:p w14:paraId="2BEFC029" w14:textId="77777777" w:rsidR="008F38D8" w:rsidRPr="00AA3B1B" w:rsidRDefault="008F38D8" w:rsidP="008F38D8">
            <w:pPr>
              <w:pStyle w:val="TableGrid1"/>
              <w:rPr>
                <w:rFonts w:ascii="Arial Bold" w:hAnsi="Arial Bold"/>
                <w:b/>
                <w:sz w:val="18"/>
                <w:szCs w:val="18"/>
                <w:lang w:val="de-DE"/>
              </w:rPr>
            </w:pPr>
            <w:r w:rsidRPr="00AA3B1B">
              <w:rPr>
                <w:rFonts w:ascii="Arial Bold" w:hAnsi="Arial Bold"/>
                <w:b/>
                <w:sz w:val="20"/>
                <w:lang w:val="de-DE"/>
              </w:rPr>
              <w:t>1. Bundesliga</w:t>
            </w:r>
            <w:r w:rsidRPr="00AA3B1B">
              <w:rPr>
                <w:rFonts w:ascii="Arial Bold" w:hAnsi="Arial Bold"/>
                <w:b/>
                <w:sz w:val="18"/>
                <w:szCs w:val="18"/>
                <w:lang w:val="de-DE"/>
              </w:rPr>
              <w:t xml:space="preserve">: </w:t>
            </w:r>
          </w:p>
          <w:p w14:paraId="27ABA615" w14:textId="37526939" w:rsidR="008F38D8" w:rsidRPr="00EE58D8" w:rsidRDefault="00BA2F36" w:rsidP="008F38D8">
            <w:pPr>
              <w:pStyle w:val="TableGrid1"/>
              <w:rPr>
                <w:rFonts w:ascii="Arial Bold" w:hAnsi="Arial Bold"/>
                <w:b/>
                <w:sz w:val="18"/>
                <w:szCs w:val="18"/>
                <w:lang w:val="de-DE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de-DE"/>
              </w:rPr>
              <w:t>???</w:t>
            </w:r>
            <w:r w:rsidR="00EE58D8" w:rsidRPr="00EE58D8">
              <w:rPr>
                <w:rFonts w:ascii="Arial" w:hAnsi="Arial" w:cs="Arial"/>
                <w:b/>
                <w:sz w:val="16"/>
                <w:szCs w:val="16"/>
                <w:lang w:val="de-DE"/>
              </w:rPr>
              <w:t xml:space="preserve"> </w:t>
            </w:r>
            <w:r w:rsidR="008F38D8" w:rsidRPr="00EE58D8">
              <w:rPr>
                <w:rFonts w:ascii="Arial" w:hAnsi="Arial" w:cs="Arial"/>
                <w:b/>
                <w:sz w:val="16"/>
                <w:szCs w:val="16"/>
                <w:lang w:val="de-DE"/>
              </w:rPr>
              <w:t xml:space="preserve">ggn </w:t>
            </w:r>
            <w:r>
              <w:rPr>
                <w:rFonts w:ascii="Arial" w:hAnsi="Arial" w:cs="Arial"/>
                <w:b/>
                <w:sz w:val="16"/>
                <w:szCs w:val="16"/>
                <w:lang w:val="de-DE"/>
              </w:rPr>
              <w:t>???</w:t>
            </w:r>
          </w:p>
          <w:p w14:paraId="1D4F6FC5" w14:textId="2D49801B" w:rsidR="00A04048" w:rsidRPr="008F38D8" w:rsidRDefault="008F38D8" w:rsidP="00C72940">
            <w:pPr>
              <w:pStyle w:val="TableGrid1"/>
              <w:rPr>
                <w:rFonts w:ascii="Arial Bold" w:hAnsi="Arial Bold"/>
                <w:b/>
                <w:sz w:val="20"/>
                <w:lang w:val="de-DE"/>
              </w:rPr>
            </w:pPr>
            <w:r>
              <w:rPr>
                <w:rFonts w:ascii="Arial" w:hAnsi="Arial" w:cs="Arial"/>
                <w:sz w:val="16"/>
                <w:szCs w:val="16"/>
                <w:lang w:val="de-DE"/>
              </w:rPr>
              <w:t xml:space="preserve">Abfahrt um 10:00 Uhr; </w:t>
            </w:r>
            <w:r w:rsidRPr="008F26EF">
              <w:rPr>
                <w:rFonts w:ascii="Arial" w:hAnsi="Arial" w:cs="Arial"/>
                <w:sz w:val="16"/>
                <w:szCs w:val="16"/>
                <w:lang w:val="de-DE"/>
              </w:rPr>
              <w:t>An</w:t>
            </w:r>
            <w:r>
              <w:rPr>
                <w:rFonts w:ascii="Arial" w:hAnsi="Arial" w:cs="Arial"/>
                <w:sz w:val="16"/>
                <w:szCs w:val="16"/>
                <w:lang w:val="de-DE"/>
              </w:rPr>
              <w:t>-</w:t>
            </w:r>
            <w:r w:rsidRPr="008F26EF">
              <w:rPr>
                <w:rFonts w:ascii="Arial" w:hAnsi="Arial" w:cs="Arial"/>
                <w:sz w:val="16"/>
                <w:szCs w:val="16"/>
                <w:lang w:val="de-DE"/>
              </w:rPr>
              <w:t xml:space="preserve">kunft in Kassel ca. </w:t>
            </w:r>
            <w:r>
              <w:rPr>
                <w:rFonts w:ascii="Arial" w:hAnsi="Arial" w:cs="Arial"/>
                <w:sz w:val="16"/>
                <w:szCs w:val="16"/>
                <w:lang w:val="de-DE"/>
              </w:rPr>
              <w:t>18</w:t>
            </w:r>
            <w:r w:rsidRPr="008F26EF">
              <w:rPr>
                <w:rFonts w:ascii="Arial" w:hAnsi="Arial" w:cs="Arial"/>
                <w:sz w:val="16"/>
                <w:szCs w:val="16"/>
                <w:lang w:val="de-DE"/>
              </w:rPr>
              <w:t>.</w:t>
            </w:r>
            <w:r>
              <w:rPr>
                <w:rFonts w:ascii="Arial" w:hAnsi="Arial" w:cs="Arial"/>
                <w:sz w:val="16"/>
                <w:szCs w:val="16"/>
                <w:lang w:val="de-DE"/>
              </w:rPr>
              <w:t>0</w:t>
            </w:r>
            <w:r w:rsidRPr="008F26EF">
              <w:rPr>
                <w:rFonts w:ascii="Arial" w:hAnsi="Arial" w:cs="Arial"/>
                <w:sz w:val="16"/>
                <w:szCs w:val="16"/>
                <w:lang w:val="de-DE"/>
              </w:rPr>
              <w:t>0 Uhr</w:t>
            </w:r>
          </w:p>
        </w:tc>
        <w:tc>
          <w:tcPr>
            <w:tcW w:w="2104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D9D9D9" w:themeFill="background1" w:themeFillShade="D9"/>
          </w:tcPr>
          <w:p w14:paraId="0B7F9423" w14:textId="14A4B55F" w:rsidR="00A04048" w:rsidRPr="002A3626" w:rsidRDefault="00A04048" w:rsidP="002A3626">
            <w:pPr>
              <w:spacing w:line="220" w:lineRule="exact"/>
              <w:ind w:left="-1"/>
              <w:rPr>
                <w:rFonts w:ascii="Arial" w:eastAsia="Arial" w:hAnsi="Arial" w:cs="Arial"/>
                <w:lang w:val="de-DE"/>
              </w:rPr>
            </w:pPr>
            <w:r w:rsidRPr="002A3626">
              <w:rPr>
                <w:rFonts w:ascii="Arial" w:eastAsia="Arial" w:hAnsi="Arial" w:cs="Arial"/>
                <w:lang w:val="de-DE"/>
              </w:rPr>
              <w:t>1</w:t>
            </w:r>
            <w:r w:rsidR="0006695E">
              <w:rPr>
                <w:rFonts w:ascii="Arial" w:eastAsia="Arial" w:hAnsi="Arial" w:cs="Arial"/>
                <w:lang w:val="de-DE"/>
              </w:rPr>
              <w:t>7</w:t>
            </w:r>
            <w:r w:rsidRPr="002A3626">
              <w:rPr>
                <w:rFonts w:ascii="Arial" w:eastAsia="Arial" w:hAnsi="Arial" w:cs="Arial"/>
                <w:lang w:val="de-DE"/>
              </w:rPr>
              <w:t>. Mai</w:t>
            </w:r>
          </w:p>
          <w:p w14:paraId="5B8F2194" w14:textId="77777777" w:rsidR="00543B12" w:rsidRDefault="00543B12" w:rsidP="00543B12">
            <w:pPr>
              <w:pStyle w:val="NoSpacing"/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  <w:lang w:val="de-DE"/>
              </w:rPr>
            </w:pPr>
            <w:r w:rsidRPr="00CD3F48">
              <w:rPr>
                <w:rFonts w:ascii="Arial" w:eastAsia="Arial" w:hAnsi="Arial" w:cs="Arial"/>
                <w:b/>
                <w:bCs/>
                <w:position w:val="1"/>
                <w:sz w:val="16"/>
                <w:szCs w:val="16"/>
                <w:lang w:val="de-DE"/>
              </w:rPr>
              <w:t>Internati</w:t>
            </w:r>
            <w:r w:rsidRPr="00CD3F48">
              <w:rPr>
                <w:rFonts w:ascii="Arial" w:eastAsia="Arial" w:hAnsi="Arial" w:cs="Arial"/>
                <w:b/>
                <w:bCs/>
                <w:spacing w:val="1"/>
                <w:position w:val="1"/>
                <w:sz w:val="16"/>
                <w:szCs w:val="16"/>
                <w:lang w:val="de-DE"/>
              </w:rPr>
              <w:t>o</w:t>
            </w:r>
            <w:r w:rsidRPr="00CD3F48">
              <w:rPr>
                <w:rFonts w:ascii="Arial" w:eastAsia="Arial" w:hAnsi="Arial" w:cs="Arial"/>
                <w:b/>
                <w:bCs/>
                <w:position w:val="1"/>
                <w:sz w:val="16"/>
                <w:szCs w:val="16"/>
                <w:lang w:val="de-DE"/>
              </w:rPr>
              <w:t>naler</w:t>
            </w:r>
            <w:r w:rsidRPr="00CD3F48">
              <w:rPr>
                <w:rFonts w:ascii="Arial" w:eastAsia="Arial" w:hAnsi="Arial" w:cs="Arial"/>
                <w:b/>
                <w:bCs/>
                <w:sz w:val="16"/>
                <w:szCs w:val="16"/>
                <w:lang w:val="de-DE"/>
              </w:rPr>
              <w:t xml:space="preserve"> Mu</w:t>
            </w:r>
            <w:r w:rsidRPr="00CD3F48"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  <w:lang w:val="de-DE"/>
              </w:rPr>
              <w:t>s</w:t>
            </w:r>
            <w:r w:rsidRPr="00CD3F48">
              <w:rPr>
                <w:rFonts w:ascii="Arial" w:eastAsia="Arial" w:hAnsi="Arial" w:cs="Arial"/>
                <w:b/>
                <w:bCs/>
                <w:sz w:val="16"/>
                <w:szCs w:val="16"/>
                <w:lang w:val="de-DE"/>
              </w:rPr>
              <w:t>eum</w:t>
            </w:r>
            <w:r w:rsidRPr="00CD3F48"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  <w:lang w:val="de-DE"/>
              </w:rPr>
              <w:t>s-</w:t>
            </w:r>
            <w:r w:rsidRPr="00CD3F48">
              <w:rPr>
                <w:rFonts w:ascii="Arial" w:eastAsia="Arial" w:hAnsi="Arial" w:cs="Arial"/>
                <w:b/>
                <w:bCs/>
                <w:sz w:val="16"/>
                <w:szCs w:val="16"/>
                <w:lang w:val="de-DE"/>
              </w:rPr>
              <w:t>tag: freier</w:t>
            </w:r>
            <w:r w:rsidRPr="00CD3F48">
              <w:rPr>
                <w:rFonts w:ascii="Arial" w:eastAsia="Arial" w:hAnsi="Arial" w:cs="Arial"/>
                <w:b/>
                <w:bCs/>
                <w:spacing w:val="-4"/>
                <w:sz w:val="16"/>
                <w:szCs w:val="16"/>
                <w:lang w:val="de-DE"/>
              </w:rPr>
              <w:t xml:space="preserve"> </w:t>
            </w:r>
            <w:r w:rsidRPr="00CD3F48">
              <w:rPr>
                <w:rFonts w:ascii="Arial" w:eastAsia="Arial" w:hAnsi="Arial" w:cs="Arial"/>
                <w:b/>
                <w:bCs/>
                <w:sz w:val="16"/>
                <w:szCs w:val="16"/>
                <w:lang w:val="de-DE"/>
              </w:rPr>
              <w:t>E</w:t>
            </w:r>
            <w:r w:rsidRPr="00CD3F48"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  <w:lang w:val="de-DE"/>
              </w:rPr>
              <w:t>i</w:t>
            </w:r>
            <w:r w:rsidRPr="00CD3F48">
              <w:rPr>
                <w:rFonts w:ascii="Arial" w:eastAsia="Arial" w:hAnsi="Arial" w:cs="Arial"/>
                <w:b/>
                <w:bCs/>
                <w:sz w:val="16"/>
                <w:szCs w:val="16"/>
                <w:lang w:val="de-DE"/>
              </w:rPr>
              <w:t>ntrit</w:t>
            </w:r>
            <w:r w:rsidRPr="00CD3F48">
              <w:rPr>
                <w:rFonts w:ascii="Arial" w:eastAsia="Arial" w:hAnsi="Arial" w:cs="Arial"/>
                <w:b/>
                <w:bCs/>
                <w:spacing w:val="3"/>
                <w:sz w:val="16"/>
                <w:szCs w:val="16"/>
                <w:lang w:val="de-DE"/>
              </w:rPr>
              <w:t>t</w:t>
            </w:r>
            <w:r w:rsidRPr="00CD3F48"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  <w:lang w:val="de-DE"/>
              </w:rPr>
              <w:t>!</w:t>
            </w:r>
          </w:p>
          <w:p w14:paraId="41CA8204" w14:textId="77777777" w:rsidR="008F38D8" w:rsidRPr="00CD3F48" w:rsidRDefault="008F38D8" w:rsidP="00543B12">
            <w:pPr>
              <w:pStyle w:val="NoSpacing"/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  <w:lang w:val="de-DE"/>
              </w:rPr>
            </w:pPr>
          </w:p>
          <w:p w14:paraId="0A5665B8" w14:textId="6F4E0060" w:rsidR="00A04048" w:rsidRPr="00A017BE" w:rsidRDefault="008F38D8" w:rsidP="00A017BE">
            <w:pPr>
              <w:spacing w:line="220" w:lineRule="exact"/>
              <w:ind w:left="-1"/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4B180D">
              <w:rPr>
                <w:rFonts w:ascii="Arial" w:hAnsi="Arial"/>
                <w:b/>
                <w:lang w:val="de-DE"/>
              </w:rPr>
              <w:t>FREI MIT GAST-FAMILIE / TANDEM-PARTNER IN KASSEL</w:t>
            </w:r>
          </w:p>
        </w:tc>
        <w:tc>
          <w:tcPr>
            <w:tcW w:w="2104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2F88EC88" w14:textId="4DF5853F" w:rsidR="00A04048" w:rsidRPr="00E23C2B" w:rsidRDefault="009064E1" w:rsidP="002A3626">
            <w:pPr>
              <w:spacing w:line="220" w:lineRule="exact"/>
              <w:ind w:left="-1"/>
              <w:rPr>
                <w:rFonts w:ascii="Arial" w:eastAsia="Arial" w:hAnsi="Arial" w:cs="Arial"/>
                <w:lang w:val="de-DE"/>
              </w:rPr>
            </w:pPr>
            <w:r>
              <w:rPr>
                <w:rFonts w:ascii="Arial" w:eastAsia="Arial" w:hAnsi="Arial" w:cs="Arial"/>
                <w:lang w:val="de-DE"/>
              </w:rPr>
              <w:t>1</w:t>
            </w:r>
            <w:r w:rsidR="0006695E">
              <w:rPr>
                <w:rFonts w:ascii="Arial" w:eastAsia="Arial" w:hAnsi="Arial" w:cs="Arial"/>
                <w:lang w:val="de-DE"/>
              </w:rPr>
              <w:t>8</w:t>
            </w:r>
            <w:r w:rsidR="00A04048" w:rsidRPr="00E23C2B">
              <w:rPr>
                <w:rFonts w:ascii="Arial" w:eastAsia="Arial" w:hAnsi="Arial" w:cs="Arial"/>
                <w:lang w:val="de-DE"/>
              </w:rPr>
              <w:t>. Mai</w:t>
            </w:r>
          </w:p>
          <w:p w14:paraId="32E6E916" w14:textId="1E7E1CB4" w:rsidR="00A04048" w:rsidRDefault="0097391C" w:rsidP="002A3626">
            <w:pPr>
              <w:pStyle w:val="TableGrid1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7</w:t>
            </w:r>
            <w:r w:rsidR="00543B12">
              <w:rPr>
                <w:rFonts w:ascii="Arial" w:hAnsi="Arial"/>
                <w:sz w:val="16"/>
                <w:lang w:val="de-DE"/>
              </w:rPr>
              <w:t>. Unterrichtstag</w:t>
            </w:r>
          </w:p>
          <w:p w14:paraId="4996F262" w14:textId="77777777" w:rsidR="00901216" w:rsidRDefault="00901216" w:rsidP="00901216">
            <w:pPr>
              <w:ind w:left="-1"/>
              <w:rPr>
                <w:rFonts w:ascii="Arial" w:hAnsi="Arial"/>
                <w:sz w:val="16"/>
                <w:lang w:val="de-DE"/>
              </w:rPr>
            </w:pPr>
          </w:p>
          <w:p w14:paraId="4B4F5E66" w14:textId="77777777" w:rsidR="00166C56" w:rsidRDefault="00166C56" w:rsidP="00166C56">
            <w:pPr>
              <w:spacing w:line="220" w:lineRule="exact"/>
              <w:ind w:left="-1"/>
              <w:rPr>
                <w:rFonts w:ascii="Arial" w:hAnsi="Arial"/>
                <w:sz w:val="16"/>
                <w:lang w:val="de-DE"/>
              </w:rPr>
            </w:pPr>
            <w:r w:rsidRPr="003D248D">
              <w:rPr>
                <w:rFonts w:ascii="Arial" w:hAnsi="Arial"/>
                <w:b/>
                <w:sz w:val="16"/>
                <w:lang w:val="de-DE"/>
              </w:rPr>
              <w:t>Präsentation # 1</w:t>
            </w:r>
            <w:r>
              <w:rPr>
                <w:rFonts w:ascii="Arial" w:hAnsi="Arial"/>
                <w:sz w:val="16"/>
                <w:lang w:val="de-DE"/>
              </w:rPr>
              <w:t xml:space="preserve"> (</w:t>
            </w:r>
            <w:r w:rsidRPr="00D118AB">
              <w:rPr>
                <w:rFonts w:ascii="Arial" w:hAnsi="Arial"/>
                <w:sz w:val="16"/>
                <w:u w:val="single"/>
                <w:lang w:val="de-DE"/>
              </w:rPr>
              <w:t>4</w:t>
            </w:r>
            <w:r>
              <w:rPr>
                <w:rFonts w:ascii="Arial" w:hAnsi="Arial"/>
                <w:sz w:val="16"/>
                <w:u w:val="single"/>
                <w:lang w:val="de-DE"/>
              </w:rPr>
              <w:t>4</w:t>
            </w:r>
            <w:r w:rsidRPr="00D118AB">
              <w:rPr>
                <w:rFonts w:ascii="Arial" w:hAnsi="Arial"/>
                <w:sz w:val="16"/>
                <w:u w:val="single"/>
                <w:lang w:val="de-DE"/>
              </w:rPr>
              <w:t>46</w:t>
            </w:r>
            <w:r>
              <w:rPr>
                <w:rFonts w:ascii="Arial" w:hAnsi="Arial"/>
                <w:sz w:val="16"/>
                <w:lang w:val="de-DE"/>
              </w:rPr>
              <w:t>) nachmittags in der Stadt</w:t>
            </w:r>
          </w:p>
          <w:p w14:paraId="1ABB0302" w14:textId="616EE9F0" w:rsidR="00A04048" w:rsidRPr="00E23C2B" w:rsidRDefault="00A04048" w:rsidP="00901216">
            <w:pPr>
              <w:ind w:left="-1"/>
              <w:rPr>
                <w:rFonts w:ascii="Arial" w:hAnsi="Arial"/>
                <w:sz w:val="16"/>
                <w:lang w:val="de-DE"/>
              </w:rPr>
            </w:pPr>
          </w:p>
        </w:tc>
        <w:tc>
          <w:tcPr>
            <w:tcW w:w="2104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136F1183" w14:textId="543869A4" w:rsidR="00A04048" w:rsidRPr="008F26EF" w:rsidRDefault="0006695E" w:rsidP="002A3626">
            <w:pPr>
              <w:spacing w:line="220" w:lineRule="exact"/>
              <w:ind w:left="-1"/>
              <w:rPr>
                <w:rFonts w:ascii="Arial" w:eastAsia="Arial" w:hAnsi="Arial" w:cs="Arial"/>
                <w:lang w:val="de-DE"/>
              </w:rPr>
            </w:pPr>
            <w:r>
              <w:rPr>
                <w:rFonts w:ascii="Arial" w:eastAsia="Arial" w:hAnsi="Arial" w:cs="Arial"/>
                <w:lang w:val="de-DE"/>
              </w:rPr>
              <w:t>19</w:t>
            </w:r>
            <w:r w:rsidR="00A04048" w:rsidRPr="008F26EF">
              <w:rPr>
                <w:rFonts w:ascii="Arial" w:eastAsia="Arial" w:hAnsi="Arial" w:cs="Arial"/>
                <w:lang w:val="de-DE"/>
              </w:rPr>
              <w:t>. Mai</w:t>
            </w:r>
          </w:p>
          <w:p w14:paraId="50899886" w14:textId="507878A6" w:rsidR="00C72940" w:rsidRDefault="0097391C" w:rsidP="00C72940">
            <w:pPr>
              <w:pStyle w:val="TableGrid1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8</w:t>
            </w:r>
            <w:r w:rsidR="00543B12">
              <w:rPr>
                <w:rFonts w:ascii="Arial" w:hAnsi="Arial"/>
                <w:sz w:val="16"/>
                <w:lang w:val="de-DE"/>
              </w:rPr>
              <w:t>. Unterrichtstag</w:t>
            </w:r>
            <w:r w:rsidR="00C72940">
              <w:rPr>
                <w:rFonts w:ascii="Arial" w:hAnsi="Arial"/>
                <w:sz w:val="16"/>
                <w:lang w:val="de-DE"/>
              </w:rPr>
              <w:t xml:space="preserve">                                    </w:t>
            </w:r>
          </w:p>
          <w:p w14:paraId="170B6D5D" w14:textId="77777777" w:rsidR="00BA2F36" w:rsidRDefault="00BA2F36" w:rsidP="00BA2F36">
            <w:pPr>
              <w:ind w:left="-1"/>
              <w:rPr>
                <w:rFonts w:ascii="Arial" w:hAnsi="Arial"/>
                <w:sz w:val="16"/>
                <w:lang w:val="de-DE"/>
              </w:rPr>
            </w:pPr>
          </w:p>
          <w:p w14:paraId="2C6F57D6" w14:textId="77777777" w:rsidR="00BA2F36" w:rsidRDefault="00BA2F36" w:rsidP="00BA2F36">
            <w:pPr>
              <w:spacing w:line="220" w:lineRule="exact"/>
              <w:ind w:left="-1"/>
              <w:rPr>
                <w:rFonts w:ascii="Arial" w:hAnsi="Arial"/>
                <w:sz w:val="16"/>
                <w:lang w:val="de-DE"/>
              </w:rPr>
            </w:pPr>
            <w:r w:rsidRPr="003D248D">
              <w:rPr>
                <w:rFonts w:ascii="Arial" w:hAnsi="Arial"/>
                <w:b/>
                <w:sz w:val="16"/>
                <w:lang w:val="de-DE"/>
              </w:rPr>
              <w:t>Präsentation # 1</w:t>
            </w:r>
            <w:r>
              <w:rPr>
                <w:rFonts w:ascii="Arial" w:hAnsi="Arial"/>
                <w:sz w:val="16"/>
                <w:lang w:val="de-DE"/>
              </w:rPr>
              <w:t xml:space="preserve"> (</w:t>
            </w:r>
            <w:r w:rsidRPr="00D118AB">
              <w:rPr>
                <w:rFonts w:ascii="Arial" w:hAnsi="Arial"/>
                <w:sz w:val="16"/>
                <w:u w:val="single"/>
                <w:lang w:val="de-DE"/>
              </w:rPr>
              <w:t>4</w:t>
            </w:r>
            <w:r>
              <w:rPr>
                <w:rFonts w:ascii="Arial" w:hAnsi="Arial"/>
                <w:sz w:val="16"/>
                <w:u w:val="single"/>
                <w:lang w:val="de-DE"/>
              </w:rPr>
              <w:t>4</w:t>
            </w:r>
            <w:r w:rsidRPr="00D118AB">
              <w:rPr>
                <w:rFonts w:ascii="Arial" w:hAnsi="Arial"/>
                <w:sz w:val="16"/>
                <w:u w:val="single"/>
                <w:lang w:val="de-DE"/>
              </w:rPr>
              <w:t>46</w:t>
            </w:r>
            <w:r>
              <w:rPr>
                <w:rFonts w:ascii="Arial" w:hAnsi="Arial"/>
                <w:sz w:val="16"/>
                <w:lang w:val="de-DE"/>
              </w:rPr>
              <w:t>) nachmittags in der Stadt</w:t>
            </w:r>
          </w:p>
          <w:p w14:paraId="121A9DC7" w14:textId="49AD2AB7" w:rsidR="00C72940" w:rsidRDefault="00C72940" w:rsidP="00C0794C">
            <w:pPr>
              <w:rPr>
                <w:rFonts w:ascii="Arial" w:eastAsia="Arial" w:hAnsi="Arial" w:cs="Arial"/>
                <w:b/>
                <w:sz w:val="16"/>
                <w:szCs w:val="16"/>
                <w:lang w:val="de-DE"/>
              </w:rPr>
            </w:pPr>
          </w:p>
          <w:p w14:paraId="6B3AC341" w14:textId="4EC5B76D" w:rsidR="00A04048" w:rsidRPr="00C0794C" w:rsidRDefault="00C0794C" w:rsidP="00C0794C">
            <w:pPr>
              <w:rPr>
                <w:rFonts w:ascii="Arial" w:eastAsia="Arial" w:hAnsi="Arial" w:cs="Arial"/>
                <w:spacing w:val="1"/>
                <w:sz w:val="16"/>
                <w:szCs w:val="16"/>
                <w:lang w:val="de-DE"/>
              </w:rPr>
            </w:pPr>
            <w:r w:rsidRPr="004F4D90">
              <w:rPr>
                <w:rFonts w:ascii="Arial" w:eastAsia="Arial" w:hAnsi="Arial" w:cs="Arial"/>
                <w:b/>
                <w:sz w:val="16"/>
                <w:szCs w:val="16"/>
                <w:lang w:val="de-DE"/>
              </w:rPr>
              <w:t>Volk</w:t>
            </w:r>
            <w:r w:rsidRPr="004F4D90">
              <w:rPr>
                <w:rFonts w:ascii="Arial" w:eastAsia="Arial" w:hAnsi="Arial" w:cs="Arial"/>
                <w:b/>
                <w:spacing w:val="1"/>
                <w:sz w:val="16"/>
                <w:szCs w:val="16"/>
                <w:lang w:val="de-DE"/>
              </w:rPr>
              <w:t>s</w:t>
            </w:r>
            <w:r w:rsidRPr="004F4D90">
              <w:rPr>
                <w:rFonts w:ascii="Arial" w:eastAsia="Arial" w:hAnsi="Arial" w:cs="Arial"/>
                <w:b/>
                <w:sz w:val="16"/>
                <w:szCs w:val="16"/>
                <w:lang w:val="de-DE"/>
              </w:rPr>
              <w:t>tanz</w:t>
            </w:r>
            <w:r w:rsidRPr="004F4D90">
              <w:rPr>
                <w:rFonts w:ascii="Arial" w:eastAsia="Arial" w:hAnsi="Arial" w:cs="Arial"/>
                <w:spacing w:val="1"/>
                <w:sz w:val="16"/>
                <w:szCs w:val="16"/>
                <w:lang w:val="de-DE"/>
              </w:rPr>
              <w:t xml:space="preserve"> um 19 Uhr</w:t>
            </w:r>
          </w:p>
        </w:tc>
      </w:tr>
      <w:tr w:rsidR="00A04048" w:rsidRPr="00ED50B6" w14:paraId="1325C628" w14:textId="77777777" w:rsidTr="37E41EB9">
        <w:trPr>
          <w:trHeight w:val="1414"/>
        </w:trPr>
        <w:tc>
          <w:tcPr>
            <w:tcW w:w="1055" w:type="dxa"/>
            <w:vMerge/>
          </w:tcPr>
          <w:p w14:paraId="5F8ECA97" w14:textId="77777777" w:rsidR="00A04048" w:rsidRPr="008F26EF" w:rsidRDefault="00A04048" w:rsidP="002A3626">
            <w:pPr>
              <w:spacing w:line="220" w:lineRule="exact"/>
              <w:ind w:left="-1"/>
              <w:rPr>
                <w:rFonts w:ascii="Arial" w:eastAsia="Arial" w:hAnsi="Arial" w:cs="Arial"/>
                <w:lang w:val="de-DE"/>
              </w:rPr>
            </w:pPr>
          </w:p>
        </w:tc>
        <w:tc>
          <w:tcPr>
            <w:tcW w:w="2104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03FEE35E" w14:textId="2602DE65" w:rsidR="00A04048" w:rsidRPr="00384914" w:rsidRDefault="00CC1560" w:rsidP="002A3626">
            <w:pPr>
              <w:spacing w:line="220" w:lineRule="exact"/>
              <w:ind w:left="-1"/>
              <w:rPr>
                <w:rFonts w:ascii="Arial" w:eastAsia="Arial" w:hAnsi="Arial" w:cs="Arial"/>
                <w:lang w:val="de-DE"/>
              </w:rPr>
            </w:pPr>
            <w:r>
              <w:rPr>
                <w:rFonts w:ascii="Arial" w:eastAsia="Arial" w:hAnsi="Arial" w:cs="Arial"/>
                <w:lang w:val="de-DE"/>
              </w:rPr>
              <w:t>2</w:t>
            </w:r>
            <w:r w:rsidR="0006695E">
              <w:rPr>
                <w:rFonts w:ascii="Arial" w:eastAsia="Arial" w:hAnsi="Arial" w:cs="Arial"/>
                <w:lang w:val="de-DE"/>
              </w:rPr>
              <w:t>0</w:t>
            </w:r>
            <w:r w:rsidR="00A04048" w:rsidRPr="00384914">
              <w:rPr>
                <w:rFonts w:ascii="Arial" w:eastAsia="Arial" w:hAnsi="Arial" w:cs="Arial"/>
                <w:lang w:val="de-DE"/>
              </w:rPr>
              <w:t>. Mai</w:t>
            </w:r>
          </w:p>
          <w:p w14:paraId="4DDB46FB" w14:textId="3B12D013" w:rsidR="00395B4B" w:rsidRPr="00B20AC2" w:rsidRDefault="0097391C" w:rsidP="00395B4B">
            <w:pPr>
              <w:pStyle w:val="TableGrid1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9</w:t>
            </w:r>
            <w:r w:rsidR="00395B4B" w:rsidRPr="00B20AC2">
              <w:rPr>
                <w:rFonts w:ascii="Arial" w:hAnsi="Arial"/>
                <w:sz w:val="16"/>
                <w:lang w:val="de-DE"/>
              </w:rPr>
              <w:t>. Unterrichtstag</w:t>
            </w:r>
          </w:p>
          <w:p w14:paraId="6DBD3ADD" w14:textId="77777777" w:rsidR="00CD3F48" w:rsidRPr="00B20AC2" w:rsidRDefault="00CD3F48" w:rsidP="00395B4B">
            <w:pPr>
              <w:pStyle w:val="TableGrid1"/>
              <w:rPr>
                <w:rFonts w:ascii="Arial" w:hAnsi="Arial"/>
                <w:b/>
                <w:sz w:val="16"/>
                <w:lang w:val="de-DE"/>
              </w:rPr>
            </w:pPr>
          </w:p>
          <w:p w14:paraId="044993A2" w14:textId="77777777" w:rsidR="00BA2F36" w:rsidRDefault="00BA2F36" w:rsidP="00BA2F36">
            <w:pPr>
              <w:ind w:left="-1"/>
              <w:rPr>
                <w:rFonts w:ascii="Arial" w:hAnsi="Arial"/>
                <w:b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Peer Eval. &amp; Support</w:t>
            </w:r>
          </w:p>
          <w:p w14:paraId="5B5CF9DB" w14:textId="22DD8C3F" w:rsidR="00395B4B" w:rsidRPr="002809DD" w:rsidRDefault="00395B4B" w:rsidP="00166C56">
            <w:pPr>
              <w:pStyle w:val="TableGrid1"/>
              <w:rPr>
                <w:rFonts w:ascii="Arial" w:hAnsi="Arial"/>
                <w:sz w:val="16"/>
                <w:lang w:val="de-DE"/>
              </w:rPr>
            </w:pPr>
          </w:p>
        </w:tc>
        <w:tc>
          <w:tcPr>
            <w:tcW w:w="2104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798052A6" w14:textId="2FD21B82" w:rsidR="009A27F0" w:rsidRPr="00C85ACE" w:rsidRDefault="00CC1560" w:rsidP="009A27F0">
            <w:pPr>
              <w:pStyle w:val="TableGrid1"/>
              <w:rPr>
                <w:rFonts w:ascii="Arial" w:hAnsi="Arial"/>
                <w:sz w:val="20"/>
                <w:lang w:val="de-DE"/>
              </w:rPr>
            </w:pPr>
            <w:r w:rsidRPr="00C85ACE">
              <w:rPr>
                <w:rFonts w:ascii="Arial" w:eastAsia="Arial" w:hAnsi="Arial" w:cs="Arial"/>
                <w:spacing w:val="1"/>
                <w:sz w:val="20"/>
                <w:lang w:val="de-DE"/>
              </w:rPr>
              <w:t>2</w:t>
            </w:r>
            <w:r w:rsidR="0006695E" w:rsidRPr="00C85ACE">
              <w:rPr>
                <w:rFonts w:ascii="Arial" w:eastAsia="Arial" w:hAnsi="Arial" w:cs="Arial"/>
                <w:spacing w:val="1"/>
                <w:sz w:val="20"/>
                <w:lang w:val="de-DE"/>
              </w:rPr>
              <w:t>1</w:t>
            </w:r>
            <w:r w:rsidR="00A04048" w:rsidRPr="00C85ACE">
              <w:rPr>
                <w:rFonts w:ascii="Arial" w:eastAsia="Arial" w:hAnsi="Arial" w:cs="Arial"/>
                <w:sz w:val="20"/>
                <w:lang w:val="de-DE"/>
              </w:rPr>
              <w:t>. Mai</w:t>
            </w:r>
          </w:p>
          <w:p w14:paraId="57EC7502" w14:textId="381D1607" w:rsidR="00C10D45" w:rsidRDefault="00B336B8" w:rsidP="00C10D45">
            <w:pPr>
              <w:ind w:left="-1"/>
              <w:rPr>
                <w:rFonts w:ascii="Arial" w:hAnsi="Arial"/>
                <w:b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</w:t>
            </w:r>
            <w:r w:rsidR="0097391C">
              <w:rPr>
                <w:rFonts w:ascii="Arial" w:hAnsi="Arial"/>
                <w:sz w:val="16"/>
                <w:lang w:val="de-DE"/>
              </w:rPr>
              <w:t>0</w:t>
            </w:r>
            <w:r>
              <w:rPr>
                <w:rFonts w:ascii="Arial" w:hAnsi="Arial"/>
                <w:sz w:val="16"/>
                <w:lang w:val="de-DE"/>
              </w:rPr>
              <w:t>. Unterrichtstag</w:t>
            </w:r>
          </w:p>
          <w:p w14:paraId="4A1F0292" w14:textId="77777777" w:rsidR="00B336B8" w:rsidRDefault="00B336B8" w:rsidP="00B336B8">
            <w:pPr>
              <w:pStyle w:val="TableGrid1"/>
              <w:rPr>
                <w:rFonts w:ascii="Arial" w:hAnsi="Arial"/>
                <w:sz w:val="16"/>
                <w:lang w:val="de-DE"/>
              </w:rPr>
            </w:pPr>
          </w:p>
          <w:p w14:paraId="0F2CBDC6" w14:textId="285A0B87" w:rsidR="000F569B" w:rsidRPr="00BF1416" w:rsidRDefault="00BA2F36" w:rsidP="00BF1416">
            <w:pPr>
              <w:spacing w:before="2"/>
              <w:ind w:left="-1"/>
              <w:rPr>
                <w:rFonts w:ascii="Arial" w:hAnsi="Arial"/>
                <w:spacing w:val="-1"/>
                <w:sz w:val="16"/>
                <w:lang w:val="de-DE"/>
              </w:rPr>
            </w:pPr>
            <w:r w:rsidRPr="003D248D">
              <w:rPr>
                <w:rFonts w:ascii="Arial" w:hAnsi="Arial"/>
                <w:b/>
                <w:sz w:val="16"/>
                <w:lang w:val="de-DE"/>
              </w:rPr>
              <w:t>Präsentation # 1</w:t>
            </w:r>
            <w:r>
              <w:rPr>
                <w:rFonts w:ascii="Arial" w:hAnsi="Arial"/>
                <w:sz w:val="16"/>
                <w:lang w:val="de-DE"/>
              </w:rPr>
              <w:t xml:space="preserve"> (</w:t>
            </w:r>
            <w:r w:rsidRPr="00B50AD8">
              <w:rPr>
                <w:rFonts w:ascii="Arial" w:hAnsi="Arial"/>
                <w:sz w:val="16"/>
                <w:u w:val="single"/>
                <w:lang w:val="de-DE"/>
              </w:rPr>
              <w:t>2</w:t>
            </w:r>
            <w:r>
              <w:rPr>
                <w:rFonts w:ascii="Arial" w:hAnsi="Arial"/>
                <w:sz w:val="16"/>
                <w:u w:val="single"/>
                <w:lang w:val="de-DE"/>
              </w:rPr>
              <w:t>4</w:t>
            </w:r>
            <w:r w:rsidRPr="00D118AB">
              <w:rPr>
                <w:rFonts w:ascii="Arial" w:hAnsi="Arial"/>
                <w:sz w:val="16"/>
                <w:u w:val="single"/>
                <w:lang w:val="de-DE"/>
              </w:rPr>
              <w:t>46</w:t>
            </w:r>
            <w:r>
              <w:rPr>
                <w:rFonts w:ascii="Arial" w:hAnsi="Arial"/>
                <w:sz w:val="16"/>
                <w:lang w:val="de-DE"/>
              </w:rPr>
              <w:t xml:space="preserve">) im Unterricht; </w:t>
            </w:r>
            <w:r w:rsidRPr="003D248D">
              <w:rPr>
                <w:rFonts w:ascii="Arial" w:hAnsi="Arial"/>
                <w:b/>
                <w:sz w:val="16"/>
                <w:lang w:val="de-DE"/>
              </w:rPr>
              <w:t>Präsentation # 1</w:t>
            </w:r>
            <w:r>
              <w:rPr>
                <w:rFonts w:ascii="Arial" w:hAnsi="Arial"/>
                <w:sz w:val="16"/>
                <w:lang w:val="de-DE"/>
              </w:rPr>
              <w:t xml:space="preserve"> (</w:t>
            </w:r>
            <w:r>
              <w:rPr>
                <w:rFonts w:ascii="Arial" w:hAnsi="Arial"/>
                <w:sz w:val="16"/>
                <w:u w:val="single"/>
                <w:lang w:val="de-DE"/>
              </w:rPr>
              <w:t>4446</w:t>
            </w:r>
            <w:r>
              <w:rPr>
                <w:rFonts w:ascii="Arial" w:hAnsi="Arial"/>
                <w:sz w:val="16"/>
                <w:lang w:val="de-DE"/>
              </w:rPr>
              <w:t>) nachmittags in der Stadt</w:t>
            </w:r>
          </w:p>
        </w:tc>
        <w:tc>
          <w:tcPr>
            <w:tcW w:w="2104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D9D9D9" w:themeFill="background1" w:themeFillShade="D9"/>
          </w:tcPr>
          <w:p w14:paraId="213BFDA7" w14:textId="76C88E21" w:rsidR="00ED50B6" w:rsidRPr="00ED50B6" w:rsidRDefault="00CC1560" w:rsidP="00ED50B6">
            <w:pPr>
              <w:pStyle w:val="TableGrid1"/>
              <w:rPr>
                <w:rFonts w:ascii="Arial" w:eastAsia="Arial" w:hAnsi="Arial" w:cs="Arial"/>
              </w:rPr>
            </w:pPr>
            <w:r w:rsidRPr="00ED50B6">
              <w:rPr>
                <w:rFonts w:ascii="Arial" w:eastAsia="Arial" w:hAnsi="Arial" w:cs="Arial"/>
                <w:sz w:val="20"/>
                <w:lang w:val="de-DE"/>
              </w:rPr>
              <w:t>2</w:t>
            </w:r>
            <w:r w:rsidR="0006695E" w:rsidRPr="00ED50B6">
              <w:rPr>
                <w:rFonts w:ascii="Arial" w:eastAsia="Arial" w:hAnsi="Arial" w:cs="Arial"/>
                <w:sz w:val="20"/>
                <w:lang w:val="de-DE"/>
              </w:rPr>
              <w:t>2</w:t>
            </w:r>
            <w:r w:rsidR="00A04048" w:rsidRPr="00ED50B6">
              <w:rPr>
                <w:rFonts w:ascii="Arial" w:eastAsia="Arial" w:hAnsi="Arial" w:cs="Arial"/>
                <w:sz w:val="20"/>
                <w:lang w:val="de-DE"/>
              </w:rPr>
              <w:t>. Mai</w:t>
            </w:r>
            <w:r w:rsidR="00C85ACE" w:rsidRPr="00ED50B6">
              <w:rPr>
                <w:rFonts w:ascii="Arial" w:eastAsia="Arial" w:hAnsi="Arial" w:cs="Arial"/>
                <w:sz w:val="20"/>
                <w:lang w:val="de-DE"/>
              </w:rPr>
              <w:t xml:space="preserve"> </w:t>
            </w:r>
          </w:p>
          <w:p w14:paraId="32FA423B" w14:textId="37CB49A8" w:rsidR="00D05411" w:rsidRPr="000B2FBD" w:rsidRDefault="00D05411" w:rsidP="37E41EB9">
            <w:pPr>
              <w:spacing w:line="220" w:lineRule="exact"/>
              <w:ind w:left="-1"/>
              <w:rPr>
                <w:rFonts w:ascii="Arial" w:eastAsia="Arial" w:hAnsi="Arial" w:cs="Arial"/>
              </w:rPr>
            </w:pPr>
          </w:p>
        </w:tc>
        <w:tc>
          <w:tcPr>
            <w:tcW w:w="2104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D9D9D9" w:themeFill="background1" w:themeFillShade="D9"/>
          </w:tcPr>
          <w:p w14:paraId="4CE3E239" w14:textId="07017816" w:rsidR="00B336B8" w:rsidRPr="00ED50B6" w:rsidRDefault="00A04048" w:rsidP="00ED50B6">
            <w:pPr>
              <w:pStyle w:val="TableGrid1"/>
              <w:rPr>
                <w:rFonts w:ascii="Arial" w:hAnsi="Arial"/>
                <w:spacing w:val="-1"/>
                <w:sz w:val="16"/>
                <w:lang w:val="de-DE"/>
              </w:rPr>
            </w:pPr>
            <w:r w:rsidRPr="00ED50B6">
              <w:rPr>
                <w:rFonts w:ascii="Arial" w:eastAsia="Arial" w:hAnsi="Arial" w:cs="Arial"/>
                <w:sz w:val="20"/>
                <w:lang w:val="de-DE"/>
              </w:rPr>
              <w:t>2</w:t>
            </w:r>
            <w:r w:rsidR="0006695E" w:rsidRPr="00ED50B6">
              <w:rPr>
                <w:rFonts w:ascii="Arial" w:eastAsia="Arial" w:hAnsi="Arial" w:cs="Arial"/>
                <w:sz w:val="20"/>
                <w:lang w:val="de-DE"/>
              </w:rPr>
              <w:t>3</w:t>
            </w:r>
            <w:r w:rsidRPr="00ED50B6">
              <w:rPr>
                <w:rFonts w:ascii="Arial" w:eastAsia="Arial" w:hAnsi="Arial" w:cs="Arial"/>
                <w:sz w:val="20"/>
                <w:lang w:val="de-DE"/>
              </w:rPr>
              <w:t>. Mai</w:t>
            </w:r>
            <w:r w:rsidR="00B564C6" w:rsidRPr="00ED50B6">
              <w:rPr>
                <w:rFonts w:ascii="Arial" w:hAnsi="Arial"/>
                <w:spacing w:val="-1"/>
                <w:sz w:val="20"/>
                <w:lang w:val="de-DE"/>
              </w:rPr>
              <w:t xml:space="preserve"> </w:t>
            </w:r>
            <w:r w:rsidR="0035496C" w:rsidRPr="00ED50B6">
              <w:rPr>
                <w:rFonts w:ascii="Arial" w:hAnsi="Arial"/>
                <w:spacing w:val="-1"/>
                <w:sz w:val="20"/>
                <w:lang w:val="de-DE"/>
              </w:rPr>
              <w:t xml:space="preserve"> </w:t>
            </w:r>
          </w:p>
        </w:tc>
        <w:tc>
          <w:tcPr>
            <w:tcW w:w="2104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D9D9D9" w:themeFill="background1" w:themeFillShade="D9"/>
          </w:tcPr>
          <w:p w14:paraId="5D6A8DAE" w14:textId="72E6D0F6" w:rsidR="00ED50B6" w:rsidRPr="00ED50B6" w:rsidRDefault="00A04048" w:rsidP="00ED50B6">
            <w:pPr>
              <w:pStyle w:val="TableGrid1"/>
              <w:rPr>
                <w:rFonts w:ascii="Arial" w:hAnsi="Arial"/>
                <w:lang w:val="de-DE"/>
              </w:rPr>
            </w:pPr>
            <w:r w:rsidRPr="00ED50B6">
              <w:rPr>
                <w:rFonts w:ascii="Arial" w:eastAsia="Arial" w:hAnsi="Arial" w:cs="Arial"/>
                <w:sz w:val="20"/>
                <w:lang w:val="de-DE"/>
              </w:rPr>
              <w:t>2</w:t>
            </w:r>
            <w:r w:rsidR="0006695E" w:rsidRPr="00ED50B6">
              <w:rPr>
                <w:rFonts w:ascii="Arial" w:eastAsia="Arial" w:hAnsi="Arial" w:cs="Arial"/>
                <w:sz w:val="20"/>
                <w:lang w:val="de-DE"/>
              </w:rPr>
              <w:t>4</w:t>
            </w:r>
            <w:r w:rsidRPr="00ED50B6">
              <w:rPr>
                <w:rFonts w:ascii="Arial" w:eastAsia="Arial" w:hAnsi="Arial" w:cs="Arial"/>
                <w:sz w:val="20"/>
                <w:lang w:val="de-DE"/>
              </w:rPr>
              <w:t>. Mai</w:t>
            </w:r>
            <w:r w:rsidRPr="00ED50B6">
              <w:rPr>
                <w:rFonts w:ascii="Arial" w:hAnsi="Arial"/>
                <w:sz w:val="20"/>
                <w:lang w:val="de-DE"/>
              </w:rPr>
              <w:t xml:space="preserve"> </w:t>
            </w:r>
          </w:p>
          <w:p w14:paraId="3DC07775" w14:textId="5E688D47" w:rsidR="00326BDB" w:rsidRPr="00ED50B6" w:rsidRDefault="00326BDB" w:rsidP="00A87774">
            <w:pPr>
              <w:spacing w:before="2"/>
              <w:ind w:left="-1"/>
              <w:rPr>
                <w:rFonts w:ascii="Arial" w:hAnsi="Arial"/>
                <w:lang w:val="de-DE"/>
              </w:rPr>
            </w:pPr>
          </w:p>
        </w:tc>
        <w:tc>
          <w:tcPr>
            <w:tcW w:w="2104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D9D9D9" w:themeFill="background1" w:themeFillShade="D9"/>
          </w:tcPr>
          <w:p w14:paraId="1BB396E7" w14:textId="6A89029D" w:rsidR="00902ED1" w:rsidRPr="00326BDB" w:rsidRDefault="00A04048" w:rsidP="00902ED1">
            <w:pPr>
              <w:spacing w:before="2"/>
              <w:ind w:left="-1"/>
              <w:rPr>
                <w:rFonts w:ascii="Arial" w:eastAsia="Arial" w:hAnsi="Arial" w:cs="Arial"/>
                <w:sz w:val="22"/>
                <w:szCs w:val="22"/>
                <w:lang w:val="de-DE"/>
              </w:rPr>
            </w:pPr>
            <w:r w:rsidRPr="00326BDB">
              <w:rPr>
                <w:rFonts w:ascii="Arial" w:eastAsia="Arial" w:hAnsi="Arial" w:cs="Arial"/>
                <w:lang w:val="de-DE"/>
              </w:rPr>
              <w:t>2</w:t>
            </w:r>
            <w:r w:rsidR="0006695E">
              <w:rPr>
                <w:rFonts w:ascii="Arial" w:eastAsia="Arial" w:hAnsi="Arial" w:cs="Arial"/>
                <w:lang w:val="de-DE"/>
              </w:rPr>
              <w:t>5</w:t>
            </w:r>
            <w:r w:rsidRPr="00326BDB">
              <w:rPr>
                <w:rFonts w:ascii="Arial" w:eastAsia="Arial" w:hAnsi="Arial" w:cs="Arial"/>
                <w:lang w:val="de-DE"/>
              </w:rPr>
              <w:t xml:space="preserve">. Mai </w:t>
            </w:r>
          </w:p>
          <w:p w14:paraId="3B8B90E5" w14:textId="77777777" w:rsidR="00C85ACE" w:rsidRDefault="00C85ACE" w:rsidP="00C85ACE">
            <w:pPr>
              <w:pStyle w:val="TableGrid1"/>
              <w:rPr>
                <w:rFonts w:ascii="Arial Bold" w:hAnsi="Arial Bold"/>
                <w:b/>
                <w:sz w:val="18"/>
                <w:lang w:val="de-DE"/>
              </w:rPr>
            </w:pPr>
            <w:r>
              <w:rPr>
                <w:rFonts w:ascii="Arial Bold" w:hAnsi="Arial Bold"/>
                <w:b/>
                <w:sz w:val="18"/>
                <w:lang w:val="de-DE"/>
              </w:rPr>
              <w:t>Feiertag: Pfingstmontag</w:t>
            </w:r>
          </w:p>
          <w:p w14:paraId="1D50B063" w14:textId="77777777" w:rsidR="00C85ACE" w:rsidRDefault="00C85ACE" w:rsidP="00166C56">
            <w:pPr>
              <w:pStyle w:val="TableGrid1"/>
              <w:rPr>
                <w:rFonts w:ascii="Arial" w:hAnsi="Arial"/>
                <w:sz w:val="16"/>
                <w:lang w:val="de-DE"/>
              </w:rPr>
            </w:pPr>
          </w:p>
          <w:p w14:paraId="42057C5F" w14:textId="18AF7500" w:rsidR="00A04048" w:rsidRPr="00A87774" w:rsidRDefault="00A87774" w:rsidP="00A87774">
            <w:pPr>
              <w:spacing w:before="2"/>
              <w:ind w:left="-1"/>
              <w:rPr>
                <w:rFonts w:ascii="Arial" w:hAnsi="Arial"/>
                <w:b/>
                <w:lang w:val="de-DE"/>
              </w:rPr>
            </w:pPr>
            <w:r>
              <w:rPr>
                <w:rFonts w:ascii="Arial" w:hAnsi="Arial"/>
                <w:b/>
                <w:lang w:val="de-DE"/>
              </w:rPr>
              <w:t>FREI MIT GAST-FAMILIE / TANDEM-PARTNER IN KASSEL</w:t>
            </w:r>
          </w:p>
        </w:tc>
        <w:tc>
          <w:tcPr>
            <w:tcW w:w="2104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67811CE1" w14:textId="28A34A2F" w:rsidR="00902ED1" w:rsidRPr="00C43E06" w:rsidRDefault="00A04048" w:rsidP="00902ED1">
            <w:pPr>
              <w:spacing w:before="2"/>
              <w:ind w:left="-1"/>
              <w:rPr>
                <w:rFonts w:ascii="Arial" w:eastAsia="Arial" w:hAnsi="Arial" w:cs="Arial"/>
                <w:sz w:val="22"/>
                <w:szCs w:val="22"/>
                <w:lang w:val="de-DE"/>
              </w:rPr>
            </w:pPr>
            <w:r w:rsidRPr="00FB6152">
              <w:rPr>
                <w:rFonts w:ascii="Arial" w:eastAsia="Arial" w:hAnsi="Arial" w:cs="Arial"/>
                <w:lang w:val="de-DE"/>
              </w:rPr>
              <w:t>2</w:t>
            </w:r>
            <w:r w:rsidR="0006695E">
              <w:rPr>
                <w:rFonts w:ascii="Arial" w:eastAsia="Arial" w:hAnsi="Arial" w:cs="Arial"/>
                <w:lang w:val="de-DE"/>
              </w:rPr>
              <w:t>6</w:t>
            </w:r>
            <w:r w:rsidRPr="00FB6152">
              <w:rPr>
                <w:rFonts w:ascii="Arial" w:eastAsia="Arial" w:hAnsi="Arial" w:cs="Arial"/>
                <w:lang w:val="de-DE"/>
              </w:rPr>
              <w:t>. Mai</w:t>
            </w:r>
          </w:p>
          <w:p w14:paraId="2A5FE32B" w14:textId="78C9825E" w:rsidR="00C10D45" w:rsidRDefault="00C10D45" w:rsidP="00C10D45">
            <w:pPr>
              <w:rPr>
                <w:rFonts w:ascii="Arial" w:hAnsi="Arial" w:cs="Arial"/>
                <w:sz w:val="16"/>
                <w:lang w:val="de-DE"/>
              </w:rPr>
            </w:pPr>
            <w:r w:rsidRPr="004A0988">
              <w:rPr>
                <w:rFonts w:ascii="Arial" w:hAnsi="Arial" w:cs="Arial"/>
                <w:sz w:val="16"/>
                <w:lang w:val="de-DE"/>
              </w:rPr>
              <w:t>1</w:t>
            </w:r>
            <w:r w:rsidR="0097391C">
              <w:rPr>
                <w:rFonts w:ascii="Arial" w:hAnsi="Arial" w:cs="Arial"/>
                <w:sz w:val="16"/>
                <w:lang w:val="de-DE"/>
              </w:rPr>
              <w:t>1</w:t>
            </w:r>
            <w:r w:rsidRPr="004A0988">
              <w:rPr>
                <w:rFonts w:ascii="Arial" w:hAnsi="Arial" w:cs="Arial"/>
                <w:sz w:val="16"/>
                <w:lang w:val="de-DE"/>
              </w:rPr>
              <w:t>. Unterrichtstag</w:t>
            </w:r>
          </w:p>
          <w:p w14:paraId="106DA82A" w14:textId="77777777" w:rsidR="00B336B8" w:rsidRPr="006637F5" w:rsidRDefault="00B336B8" w:rsidP="00B336B8">
            <w:pPr>
              <w:pStyle w:val="TableGrid1"/>
              <w:rPr>
                <w:rFonts w:ascii="Arial" w:hAnsi="Arial"/>
                <w:sz w:val="16"/>
                <w:lang w:val="de-DE"/>
              </w:rPr>
            </w:pPr>
          </w:p>
          <w:p w14:paraId="19F6263E" w14:textId="29D3C873" w:rsidR="00C227F9" w:rsidRPr="008310D8" w:rsidRDefault="00B336B8" w:rsidP="00B336B8">
            <w:pPr>
              <w:spacing w:before="2"/>
              <w:ind w:left="-1"/>
              <w:rPr>
                <w:rFonts w:ascii="Arial" w:eastAsia="Arial" w:hAnsi="Arial" w:cs="Arial"/>
                <w:sz w:val="22"/>
                <w:szCs w:val="22"/>
                <w:lang w:val="de-DE"/>
              </w:rPr>
            </w:pPr>
            <w:r w:rsidRPr="002564A8">
              <w:rPr>
                <w:rFonts w:ascii="Arial" w:hAnsi="Arial"/>
                <w:b/>
                <w:bCs/>
                <w:sz w:val="16"/>
                <w:lang w:val="de-DE"/>
              </w:rPr>
              <w:t>Trivia-Abend</w:t>
            </w:r>
            <w:r w:rsidRPr="002564A8">
              <w:rPr>
                <w:rFonts w:ascii="Arial" w:hAnsi="Arial"/>
                <w:sz w:val="16"/>
                <w:lang w:val="de-DE"/>
              </w:rPr>
              <w:t xml:space="preserve"> f</w:t>
            </w:r>
            <w:r w:rsidRPr="002564A8">
              <w:rPr>
                <w:rFonts w:ascii="Arial" w:hAnsi="Arial" w:cs="Arial"/>
                <w:sz w:val="16"/>
                <w:lang w:val="de-DE"/>
              </w:rPr>
              <w:t>ü</w:t>
            </w:r>
            <w:r w:rsidRPr="002564A8">
              <w:rPr>
                <w:rFonts w:ascii="Arial" w:hAnsi="Arial"/>
                <w:sz w:val="16"/>
                <w:lang w:val="de-DE"/>
              </w:rPr>
              <w:t xml:space="preserve">r </w:t>
            </w:r>
            <w:r>
              <w:rPr>
                <w:rFonts w:ascii="Arial" w:hAnsi="Arial"/>
                <w:sz w:val="16"/>
                <w:lang w:val="de-DE"/>
              </w:rPr>
              <w:t>ALLE</w:t>
            </w:r>
            <w:r w:rsidRPr="002564A8">
              <w:rPr>
                <w:rFonts w:ascii="Arial" w:hAnsi="Arial"/>
                <w:sz w:val="16"/>
                <w:lang w:val="de-DE"/>
              </w:rPr>
              <w:t xml:space="preserve"> i</w:t>
            </w:r>
            <w:r>
              <w:rPr>
                <w:rFonts w:ascii="Arial" w:hAnsi="Arial"/>
                <w:sz w:val="16"/>
                <w:lang w:val="de-DE"/>
              </w:rPr>
              <w:t>m Gie</w:t>
            </w:r>
            <w:r>
              <w:rPr>
                <w:rFonts w:ascii="Arial" w:hAnsi="Arial" w:cs="Arial"/>
                <w:sz w:val="16"/>
                <w:lang w:val="de-DE"/>
              </w:rPr>
              <w:t>ß</w:t>
            </w:r>
            <w:r>
              <w:rPr>
                <w:rFonts w:ascii="Arial" w:hAnsi="Arial"/>
                <w:sz w:val="16"/>
                <w:lang w:val="de-DE"/>
              </w:rPr>
              <w:t>haus,</w:t>
            </w:r>
            <w:r w:rsidRPr="002564A8">
              <w:rPr>
                <w:rFonts w:ascii="Arial" w:hAnsi="Arial"/>
                <w:sz w:val="16"/>
                <w:lang w:val="de-DE"/>
              </w:rPr>
              <w:t xml:space="preserve"> </w:t>
            </w:r>
            <w:r>
              <w:rPr>
                <w:rFonts w:ascii="Arial" w:hAnsi="Arial"/>
                <w:sz w:val="16"/>
                <w:lang w:val="de-DE"/>
              </w:rPr>
              <w:t>Uni-Kassel</w:t>
            </w:r>
          </w:p>
        </w:tc>
      </w:tr>
      <w:tr w:rsidR="00A04048" w:rsidRPr="00ED50B6" w14:paraId="6A4B56C6" w14:textId="77777777" w:rsidTr="37E41EB9">
        <w:trPr>
          <w:trHeight w:val="1400"/>
        </w:trPr>
        <w:tc>
          <w:tcPr>
            <w:tcW w:w="1055" w:type="dxa"/>
            <w:vMerge/>
          </w:tcPr>
          <w:p w14:paraId="2B2FB7C3" w14:textId="77777777" w:rsidR="00A04048" w:rsidRPr="008310D8" w:rsidRDefault="00A04048" w:rsidP="002A3626">
            <w:pPr>
              <w:spacing w:line="220" w:lineRule="exact"/>
              <w:ind w:left="-1"/>
              <w:rPr>
                <w:rFonts w:ascii="Arial" w:eastAsia="Arial" w:hAnsi="Arial" w:cs="Arial"/>
                <w:lang w:val="de-DE"/>
              </w:rPr>
            </w:pPr>
          </w:p>
        </w:tc>
        <w:tc>
          <w:tcPr>
            <w:tcW w:w="2104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60A97567" w14:textId="10E51303" w:rsidR="00A04048" w:rsidRPr="000A71F3" w:rsidRDefault="00A04048" w:rsidP="002A3626">
            <w:pPr>
              <w:spacing w:line="220" w:lineRule="exact"/>
              <w:ind w:left="-1"/>
              <w:rPr>
                <w:rFonts w:ascii="Arial" w:eastAsia="Arial" w:hAnsi="Arial" w:cs="Arial"/>
                <w:lang w:val="de-DE"/>
              </w:rPr>
            </w:pPr>
            <w:r w:rsidRPr="000A71F3">
              <w:rPr>
                <w:rFonts w:ascii="Arial" w:eastAsia="Arial" w:hAnsi="Arial" w:cs="Arial"/>
                <w:lang w:val="de-DE"/>
              </w:rPr>
              <w:t>2</w:t>
            </w:r>
            <w:r w:rsidR="0006695E">
              <w:rPr>
                <w:rFonts w:ascii="Arial" w:eastAsia="Arial" w:hAnsi="Arial" w:cs="Arial"/>
                <w:lang w:val="de-DE"/>
              </w:rPr>
              <w:t>7</w:t>
            </w:r>
            <w:r w:rsidRPr="000A71F3">
              <w:rPr>
                <w:rFonts w:ascii="Arial" w:eastAsia="Arial" w:hAnsi="Arial" w:cs="Arial"/>
                <w:lang w:val="de-DE"/>
              </w:rPr>
              <w:t>. Mai</w:t>
            </w:r>
          </w:p>
          <w:p w14:paraId="68093724" w14:textId="102D380D" w:rsidR="00B336B8" w:rsidRDefault="00B336B8" w:rsidP="00B336B8">
            <w:pPr>
              <w:rPr>
                <w:rFonts w:ascii="Arial" w:eastAsia="Arial Black" w:hAnsi="Arial" w:cs="Arial"/>
                <w:b/>
                <w:sz w:val="16"/>
                <w:szCs w:val="16"/>
                <w:lang w:val="de-DE"/>
              </w:rPr>
            </w:pPr>
            <w:r w:rsidRPr="004A0988">
              <w:rPr>
                <w:rFonts w:ascii="Arial" w:hAnsi="Arial" w:cs="Arial"/>
                <w:sz w:val="16"/>
                <w:lang w:val="de-DE"/>
              </w:rPr>
              <w:t>1</w:t>
            </w:r>
            <w:r w:rsidR="0097391C">
              <w:rPr>
                <w:rFonts w:ascii="Arial" w:hAnsi="Arial" w:cs="Arial"/>
                <w:sz w:val="16"/>
                <w:lang w:val="de-DE"/>
              </w:rPr>
              <w:t>2</w:t>
            </w:r>
            <w:r w:rsidRPr="004A0988">
              <w:rPr>
                <w:rFonts w:ascii="Arial" w:hAnsi="Arial" w:cs="Arial"/>
                <w:sz w:val="16"/>
                <w:lang w:val="de-DE"/>
              </w:rPr>
              <w:t>. Unterrichtstag</w:t>
            </w:r>
            <w:r w:rsidRPr="005352A9">
              <w:rPr>
                <w:rFonts w:ascii="Arial" w:eastAsia="Arial Black" w:hAnsi="Arial" w:cs="Arial"/>
                <w:b/>
                <w:sz w:val="16"/>
                <w:szCs w:val="16"/>
                <w:lang w:val="de-DE"/>
              </w:rPr>
              <w:t xml:space="preserve"> </w:t>
            </w:r>
          </w:p>
          <w:p w14:paraId="72423BEA" w14:textId="4C532317" w:rsidR="00166C56" w:rsidRPr="00DA6FEA" w:rsidRDefault="00166C56" w:rsidP="00F03BBF">
            <w:pPr>
              <w:spacing w:line="220" w:lineRule="exact"/>
              <w:ind w:left="-1"/>
              <w:rPr>
                <w:rFonts w:ascii="Arial" w:hAnsi="Arial"/>
                <w:b/>
                <w:lang w:val="de-DE"/>
              </w:rPr>
            </w:pPr>
          </w:p>
        </w:tc>
        <w:tc>
          <w:tcPr>
            <w:tcW w:w="2104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6534173C" w14:textId="66089805" w:rsidR="009A27F0" w:rsidRPr="000412FE" w:rsidRDefault="009064E1" w:rsidP="009A27F0">
            <w:pPr>
              <w:pStyle w:val="TableGrid1"/>
              <w:rPr>
                <w:rFonts w:ascii="Arial" w:eastAsia="Arial" w:hAnsi="Arial" w:cs="Arial"/>
                <w:sz w:val="20"/>
                <w:lang w:val="de-DE"/>
              </w:rPr>
            </w:pPr>
            <w:r w:rsidRPr="000412FE">
              <w:rPr>
                <w:rFonts w:ascii="Arial" w:eastAsia="Arial" w:hAnsi="Arial" w:cs="Arial"/>
                <w:sz w:val="20"/>
                <w:lang w:val="de-DE"/>
              </w:rPr>
              <w:t>2</w:t>
            </w:r>
            <w:r w:rsidR="0006695E">
              <w:rPr>
                <w:rFonts w:ascii="Arial" w:eastAsia="Arial" w:hAnsi="Arial" w:cs="Arial"/>
                <w:sz w:val="20"/>
                <w:lang w:val="de-DE"/>
              </w:rPr>
              <w:t>8</w:t>
            </w:r>
            <w:r w:rsidR="00A04048" w:rsidRPr="000412FE">
              <w:rPr>
                <w:rFonts w:ascii="Arial" w:eastAsia="Arial" w:hAnsi="Arial" w:cs="Arial"/>
                <w:sz w:val="20"/>
                <w:lang w:val="de-DE"/>
              </w:rPr>
              <w:t>. Mai</w:t>
            </w:r>
            <w:r w:rsidR="00B336B8" w:rsidRPr="000412FE">
              <w:rPr>
                <w:rFonts w:ascii="Arial" w:eastAsia="Arial" w:hAnsi="Arial" w:cs="Arial"/>
                <w:sz w:val="20"/>
                <w:lang w:val="de-DE"/>
              </w:rPr>
              <w:t xml:space="preserve"> </w:t>
            </w:r>
          </w:p>
          <w:p w14:paraId="1C9ADB52" w14:textId="56686519" w:rsidR="0097391C" w:rsidRDefault="0097391C" w:rsidP="0097391C">
            <w:pPr>
              <w:rPr>
                <w:rFonts w:ascii="Arial" w:eastAsia="Arial Black" w:hAnsi="Arial" w:cs="Arial"/>
                <w:b/>
                <w:sz w:val="16"/>
                <w:szCs w:val="16"/>
                <w:lang w:val="de-DE"/>
              </w:rPr>
            </w:pPr>
            <w:r w:rsidRPr="004A0988">
              <w:rPr>
                <w:rFonts w:ascii="Arial" w:hAnsi="Arial" w:cs="Arial"/>
                <w:sz w:val="16"/>
                <w:lang w:val="de-DE"/>
              </w:rPr>
              <w:t>1</w:t>
            </w:r>
            <w:r>
              <w:rPr>
                <w:rFonts w:ascii="Arial" w:hAnsi="Arial" w:cs="Arial"/>
                <w:sz w:val="16"/>
                <w:lang w:val="de-DE"/>
              </w:rPr>
              <w:t>3</w:t>
            </w:r>
            <w:r w:rsidRPr="004A0988">
              <w:rPr>
                <w:rFonts w:ascii="Arial" w:hAnsi="Arial" w:cs="Arial"/>
                <w:sz w:val="16"/>
                <w:lang w:val="de-DE"/>
              </w:rPr>
              <w:t>. Unterrichtstag</w:t>
            </w:r>
            <w:r w:rsidRPr="005352A9">
              <w:rPr>
                <w:rFonts w:ascii="Arial" w:eastAsia="Arial Black" w:hAnsi="Arial" w:cs="Arial"/>
                <w:b/>
                <w:sz w:val="16"/>
                <w:szCs w:val="16"/>
                <w:lang w:val="de-DE"/>
              </w:rPr>
              <w:t xml:space="preserve"> </w:t>
            </w:r>
          </w:p>
          <w:p w14:paraId="773874E8" w14:textId="77777777" w:rsidR="00C85ACE" w:rsidRDefault="00C85ACE" w:rsidP="00C10D45">
            <w:pPr>
              <w:tabs>
                <w:tab w:val="left" w:pos="-1"/>
              </w:tabs>
              <w:spacing w:line="220" w:lineRule="exact"/>
              <w:ind w:left="-1" w:right="-5"/>
              <w:rPr>
                <w:rFonts w:ascii="Arial" w:eastAsia="Arial" w:hAnsi="Arial" w:cs="Arial"/>
                <w:sz w:val="16"/>
                <w:szCs w:val="16"/>
                <w:lang w:val="de-DE"/>
              </w:rPr>
            </w:pPr>
          </w:p>
          <w:p w14:paraId="3E010D7C" w14:textId="240CA2D5" w:rsidR="00B336B8" w:rsidRPr="00C10D45" w:rsidRDefault="00B336B8" w:rsidP="000412FE">
            <w:pPr>
              <w:pStyle w:val="TableParagraph"/>
              <w:rPr>
                <w:rFonts w:ascii="Arial" w:eastAsia="Arial" w:hAnsi="Arial" w:cs="Arial"/>
                <w:sz w:val="16"/>
                <w:szCs w:val="16"/>
                <w:lang w:val="de-DE"/>
              </w:rPr>
            </w:pPr>
          </w:p>
        </w:tc>
        <w:tc>
          <w:tcPr>
            <w:tcW w:w="2104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314E1F02" w14:textId="52BDD4F1" w:rsidR="009A27F0" w:rsidRPr="0038750D" w:rsidRDefault="0006695E" w:rsidP="009A27F0">
            <w:pPr>
              <w:pStyle w:val="TableGrid1"/>
              <w:rPr>
                <w:rFonts w:ascii="Arial" w:eastAsia="Arial" w:hAnsi="Arial" w:cs="Arial"/>
                <w:b/>
                <w:bCs/>
                <w:lang w:val="de-DE"/>
              </w:rPr>
            </w:pPr>
            <w:r>
              <w:rPr>
                <w:rFonts w:ascii="Arial" w:eastAsia="Arial" w:hAnsi="Arial" w:cs="Arial"/>
                <w:sz w:val="20"/>
                <w:lang w:val="de-DE"/>
              </w:rPr>
              <w:t>29</w:t>
            </w:r>
            <w:r w:rsidR="00A04048" w:rsidRPr="00331F1F">
              <w:rPr>
                <w:rFonts w:ascii="Arial" w:eastAsia="Arial" w:hAnsi="Arial" w:cs="Arial"/>
                <w:sz w:val="20"/>
                <w:lang w:val="de-DE"/>
              </w:rPr>
              <w:t>. Mai</w:t>
            </w:r>
            <w:r w:rsidR="00B336B8">
              <w:rPr>
                <w:rFonts w:ascii="Arial" w:eastAsia="Arial" w:hAnsi="Arial" w:cs="Arial"/>
                <w:sz w:val="20"/>
                <w:lang w:val="de-DE"/>
              </w:rPr>
              <w:t xml:space="preserve"> </w:t>
            </w:r>
          </w:p>
          <w:p w14:paraId="7DFB6019" w14:textId="0A3342F6" w:rsidR="0097391C" w:rsidRDefault="0097391C" w:rsidP="0097391C">
            <w:pPr>
              <w:rPr>
                <w:rFonts w:ascii="Arial" w:eastAsia="Arial Black" w:hAnsi="Arial" w:cs="Arial"/>
                <w:b/>
                <w:sz w:val="16"/>
                <w:szCs w:val="16"/>
                <w:lang w:val="de-DE"/>
              </w:rPr>
            </w:pPr>
            <w:r w:rsidRPr="004A0988">
              <w:rPr>
                <w:rFonts w:ascii="Arial" w:hAnsi="Arial" w:cs="Arial"/>
                <w:sz w:val="16"/>
                <w:lang w:val="de-DE"/>
              </w:rPr>
              <w:t>1</w:t>
            </w:r>
            <w:r>
              <w:rPr>
                <w:rFonts w:ascii="Arial" w:hAnsi="Arial" w:cs="Arial"/>
                <w:sz w:val="16"/>
                <w:lang w:val="de-DE"/>
              </w:rPr>
              <w:t>4</w:t>
            </w:r>
            <w:r w:rsidRPr="004A0988">
              <w:rPr>
                <w:rFonts w:ascii="Arial" w:hAnsi="Arial" w:cs="Arial"/>
                <w:sz w:val="16"/>
                <w:lang w:val="de-DE"/>
              </w:rPr>
              <w:t>. Unterrichtstag</w:t>
            </w:r>
            <w:r w:rsidRPr="005352A9">
              <w:rPr>
                <w:rFonts w:ascii="Arial" w:eastAsia="Arial Black" w:hAnsi="Arial" w:cs="Arial"/>
                <w:b/>
                <w:sz w:val="16"/>
                <w:szCs w:val="16"/>
                <w:lang w:val="de-DE"/>
              </w:rPr>
              <w:t xml:space="preserve"> </w:t>
            </w:r>
          </w:p>
          <w:p w14:paraId="3EC0133A" w14:textId="77777777" w:rsidR="00B336B8" w:rsidRDefault="00B336B8" w:rsidP="00B336B8">
            <w:pPr>
              <w:pStyle w:val="TableParagraph"/>
              <w:rPr>
                <w:rFonts w:ascii="Arial" w:eastAsia="Arial" w:hAnsi="Arial" w:cs="Arial"/>
                <w:sz w:val="16"/>
                <w:szCs w:val="16"/>
                <w:lang w:val="de-DE"/>
              </w:rPr>
            </w:pPr>
          </w:p>
          <w:p w14:paraId="3EA7C658" w14:textId="13CF9A20" w:rsidR="00C10D45" w:rsidRPr="00B336B8" w:rsidRDefault="00C10D45" w:rsidP="00B336B8">
            <w:pPr>
              <w:pStyle w:val="TableParagraph"/>
              <w:rPr>
                <w:rFonts w:ascii="Arial" w:hAnsi="Arial"/>
                <w:spacing w:val="-1"/>
                <w:sz w:val="16"/>
                <w:lang w:val="de-DE"/>
              </w:rPr>
            </w:pPr>
          </w:p>
        </w:tc>
        <w:tc>
          <w:tcPr>
            <w:tcW w:w="2104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D9D9D9" w:themeFill="background1" w:themeFillShade="D9"/>
          </w:tcPr>
          <w:p w14:paraId="26C76FC0" w14:textId="099D7750" w:rsidR="00B564C6" w:rsidRPr="000412FE" w:rsidRDefault="009064E1" w:rsidP="00B564C6">
            <w:pPr>
              <w:pStyle w:val="TableGrid1"/>
              <w:rPr>
                <w:rFonts w:ascii="Arial" w:hAnsi="Arial"/>
                <w:bCs/>
                <w:sz w:val="20"/>
                <w:lang w:val="de-DE"/>
              </w:rPr>
            </w:pPr>
            <w:r>
              <w:rPr>
                <w:rFonts w:ascii="Arial" w:eastAsia="Arial" w:hAnsi="Arial" w:cs="Arial"/>
                <w:sz w:val="20"/>
                <w:lang w:val="de-DE"/>
              </w:rPr>
              <w:t>3</w:t>
            </w:r>
            <w:r w:rsidR="0006695E">
              <w:rPr>
                <w:rFonts w:ascii="Arial" w:eastAsia="Arial" w:hAnsi="Arial" w:cs="Arial"/>
                <w:sz w:val="20"/>
                <w:lang w:val="de-DE"/>
              </w:rPr>
              <w:t>0</w:t>
            </w:r>
            <w:r w:rsidRPr="00331F1F">
              <w:rPr>
                <w:rFonts w:ascii="Arial" w:eastAsia="Arial" w:hAnsi="Arial" w:cs="Arial"/>
                <w:sz w:val="20"/>
                <w:lang w:val="de-DE"/>
              </w:rPr>
              <w:t>. Mai</w:t>
            </w:r>
            <w:r w:rsidR="00B336B8">
              <w:rPr>
                <w:rFonts w:ascii="Arial" w:eastAsia="Arial" w:hAnsi="Arial" w:cs="Arial"/>
                <w:sz w:val="20"/>
                <w:lang w:val="de-DE"/>
              </w:rPr>
              <w:t xml:space="preserve"> </w:t>
            </w:r>
          </w:p>
          <w:p w14:paraId="41AC5C2C" w14:textId="77777777" w:rsidR="00A87774" w:rsidRDefault="00A87774" w:rsidP="00A87774">
            <w:pPr>
              <w:pStyle w:val="TableParagraph"/>
              <w:rPr>
                <w:rFonts w:ascii="Arial" w:eastAsia="Arial" w:hAnsi="Arial" w:cs="Arial"/>
                <w:sz w:val="16"/>
                <w:szCs w:val="16"/>
                <w:lang w:val="de-DE"/>
              </w:rPr>
            </w:pPr>
          </w:p>
          <w:p w14:paraId="0C58E5FE" w14:textId="77777777" w:rsidR="00A87774" w:rsidRDefault="00A87774" w:rsidP="00A87774">
            <w:pPr>
              <w:pStyle w:val="TableGrid1"/>
              <w:rPr>
                <w:rFonts w:ascii="Arial" w:hAnsi="Arial"/>
                <w:b/>
                <w:sz w:val="20"/>
                <w:lang w:val="de-DE"/>
              </w:rPr>
            </w:pPr>
            <w:r w:rsidRPr="00B564C6">
              <w:rPr>
                <w:rFonts w:ascii="Arial" w:hAnsi="Arial"/>
                <w:b/>
                <w:sz w:val="20"/>
                <w:lang w:val="de-DE"/>
              </w:rPr>
              <w:t>FREI MIT GAST-FAMILIE / TANDEM-PARTNER IN KASSEL</w:t>
            </w:r>
          </w:p>
          <w:p w14:paraId="77CEC6CB" w14:textId="219D8ED3" w:rsidR="00B336B8" w:rsidRPr="00B336B8" w:rsidRDefault="00A87774" w:rsidP="00A87774">
            <w:pPr>
              <w:spacing w:before="2"/>
              <w:ind w:left="-1"/>
              <w:rPr>
                <w:rFonts w:ascii="Arial" w:hAnsi="Arial"/>
                <w:spacing w:val="-1"/>
                <w:sz w:val="16"/>
                <w:lang w:val="de-DE"/>
              </w:rPr>
            </w:pPr>
            <w:r w:rsidRPr="00803106">
              <w:rPr>
                <w:rFonts w:ascii="Arial" w:hAnsi="Arial"/>
                <w:b/>
                <w:i/>
                <w:sz w:val="16"/>
                <w:szCs w:val="16"/>
                <w:lang w:val="de-DE"/>
              </w:rPr>
              <w:t>ODER REISEN IN DEUTSCHLAND</w:t>
            </w:r>
          </w:p>
        </w:tc>
        <w:tc>
          <w:tcPr>
            <w:tcW w:w="2104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D9D9D9" w:themeFill="background1" w:themeFillShade="D9"/>
          </w:tcPr>
          <w:p w14:paraId="09024DBA" w14:textId="19F3BA4A" w:rsidR="009064E1" w:rsidRDefault="0006695E" w:rsidP="009064E1">
            <w:pPr>
              <w:spacing w:before="2"/>
              <w:ind w:left="-1"/>
              <w:rPr>
                <w:rFonts w:ascii="Arial" w:eastAsia="Arial" w:hAnsi="Arial" w:cs="Arial"/>
                <w:lang w:val="de-DE"/>
              </w:rPr>
            </w:pPr>
            <w:r>
              <w:rPr>
                <w:rFonts w:ascii="Arial" w:eastAsia="Arial" w:hAnsi="Arial" w:cs="Arial"/>
                <w:lang w:val="de-DE"/>
              </w:rPr>
              <w:t>3</w:t>
            </w:r>
            <w:r w:rsidR="009064E1">
              <w:rPr>
                <w:rFonts w:ascii="Arial" w:eastAsia="Arial" w:hAnsi="Arial" w:cs="Arial"/>
                <w:lang w:val="de-DE"/>
              </w:rPr>
              <w:t>1</w:t>
            </w:r>
            <w:r w:rsidR="009064E1" w:rsidRPr="007E122B">
              <w:rPr>
                <w:rFonts w:ascii="Arial" w:eastAsia="Arial" w:hAnsi="Arial" w:cs="Arial"/>
                <w:lang w:val="de-DE"/>
              </w:rPr>
              <w:t>.</w:t>
            </w:r>
            <w:r w:rsidR="009064E1" w:rsidRPr="0006695E">
              <w:rPr>
                <w:rFonts w:ascii="Arial" w:eastAsia="Arial" w:hAnsi="Arial" w:cs="Arial"/>
                <w:lang w:val="de-DE"/>
              </w:rPr>
              <w:t xml:space="preserve">  </w:t>
            </w:r>
            <w:r w:rsidRPr="0006695E">
              <w:rPr>
                <w:rFonts w:ascii="Arial" w:eastAsia="Arial" w:hAnsi="Arial" w:cs="Arial"/>
                <w:lang w:val="de-DE"/>
              </w:rPr>
              <w:t>Mai</w:t>
            </w:r>
          </w:p>
          <w:p w14:paraId="3A7CC226" w14:textId="77777777" w:rsidR="00A87774" w:rsidRPr="007E122B" w:rsidRDefault="00A87774" w:rsidP="009064E1">
            <w:pPr>
              <w:spacing w:before="2"/>
              <w:ind w:left="-1"/>
              <w:rPr>
                <w:rFonts w:ascii="Arial" w:eastAsia="Arial" w:hAnsi="Arial" w:cs="Arial"/>
                <w:sz w:val="16"/>
                <w:szCs w:val="16"/>
                <w:lang w:val="de-DE"/>
              </w:rPr>
            </w:pPr>
          </w:p>
          <w:p w14:paraId="2A752EF9" w14:textId="77777777" w:rsidR="000F569B" w:rsidRDefault="00761EC5" w:rsidP="001411CC">
            <w:pPr>
              <w:pStyle w:val="TableGrid1"/>
              <w:rPr>
                <w:rFonts w:ascii="Arial" w:hAnsi="Arial"/>
                <w:b/>
                <w:sz w:val="20"/>
                <w:lang w:val="de-DE"/>
              </w:rPr>
            </w:pPr>
            <w:r w:rsidRPr="000F569B">
              <w:rPr>
                <w:rFonts w:ascii="Arial" w:hAnsi="Arial"/>
                <w:b/>
                <w:sz w:val="20"/>
                <w:lang w:val="de-DE"/>
              </w:rPr>
              <w:t>FREI MIT GAST-FAMILIE / TANDEM-PARTNER IN KASSEL</w:t>
            </w:r>
          </w:p>
          <w:p w14:paraId="251395D2" w14:textId="1F1EFC86" w:rsidR="00317263" w:rsidRPr="00317263" w:rsidRDefault="00A87774" w:rsidP="00317263">
            <w:pPr>
              <w:ind w:left="-1"/>
              <w:rPr>
                <w:rFonts w:ascii="Arial" w:eastAsia="Arial" w:hAnsi="Arial" w:cs="Arial"/>
                <w:sz w:val="16"/>
                <w:szCs w:val="16"/>
                <w:lang w:val="de-DE"/>
              </w:rPr>
            </w:pPr>
            <w:r w:rsidRPr="00803106">
              <w:rPr>
                <w:rFonts w:ascii="Arial" w:hAnsi="Arial"/>
                <w:b/>
                <w:i/>
                <w:sz w:val="16"/>
                <w:szCs w:val="16"/>
                <w:lang w:val="de-DE"/>
              </w:rPr>
              <w:t>ODER REISEN IN DEUTSCHLAND</w:t>
            </w:r>
            <w:r>
              <w:rPr>
                <w:rFonts w:ascii="Arial" w:eastAsia="Arial Black" w:hAnsi="Arial" w:cs="Arial"/>
                <w:b/>
                <w:sz w:val="16"/>
                <w:szCs w:val="16"/>
                <w:lang w:val="de-DE"/>
              </w:rPr>
              <w:t xml:space="preserve">  </w:t>
            </w:r>
          </w:p>
        </w:tc>
        <w:tc>
          <w:tcPr>
            <w:tcW w:w="2104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7B67559A" w14:textId="12FAE1B8" w:rsidR="00A04048" w:rsidRPr="00B207B9" w:rsidRDefault="0006695E" w:rsidP="002A3626">
            <w:pPr>
              <w:rPr>
                <w:rFonts w:ascii="Arial" w:eastAsia="Arial" w:hAnsi="Arial" w:cs="Arial"/>
                <w:lang w:val="de-DE"/>
              </w:rPr>
            </w:pPr>
            <w:r>
              <w:rPr>
                <w:rFonts w:ascii="Arial" w:eastAsia="Arial" w:hAnsi="Arial" w:cs="Arial"/>
                <w:lang w:val="de-DE"/>
              </w:rPr>
              <w:t>1</w:t>
            </w:r>
            <w:r w:rsidR="00A04048" w:rsidRPr="00B207B9">
              <w:rPr>
                <w:rFonts w:ascii="Arial" w:eastAsia="Arial" w:hAnsi="Arial" w:cs="Arial"/>
                <w:lang w:val="de-DE"/>
              </w:rPr>
              <w:t xml:space="preserve">. </w:t>
            </w:r>
            <w:r w:rsidRPr="00D218AF">
              <w:rPr>
                <w:rFonts w:ascii="Arial" w:eastAsia="Arial" w:hAnsi="Arial" w:cs="Arial"/>
                <w:sz w:val="40"/>
                <w:szCs w:val="40"/>
                <w:lang w:val="de-DE"/>
              </w:rPr>
              <w:t xml:space="preserve"> Juni</w:t>
            </w:r>
          </w:p>
          <w:p w14:paraId="6DE2739B" w14:textId="6F3F755F" w:rsidR="00B336B8" w:rsidRDefault="00B336B8" w:rsidP="00B336B8">
            <w:pPr>
              <w:rPr>
                <w:rFonts w:ascii="Arial" w:eastAsia="Arial" w:hAnsi="Arial" w:cs="Arial"/>
                <w:sz w:val="16"/>
                <w:szCs w:val="16"/>
                <w:lang w:val="de-DE"/>
              </w:rPr>
            </w:pPr>
            <w:r w:rsidRPr="004A0988">
              <w:rPr>
                <w:rFonts w:ascii="Arial" w:hAnsi="Arial" w:cs="Arial"/>
                <w:sz w:val="16"/>
                <w:lang w:val="de-DE"/>
              </w:rPr>
              <w:t>1</w:t>
            </w:r>
            <w:r w:rsidR="0097391C">
              <w:rPr>
                <w:rFonts w:ascii="Arial" w:hAnsi="Arial" w:cs="Arial"/>
                <w:sz w:val="16"/>
                <w:lang w:val="de-DE"/>
              </w:rPr>
              <w:t>5</w:t>
            </w:r>
            <w:r w:rsidRPr="004A0988">
              <w:rPr>
                <w:rFonts w:ascii="Arial" w:hAnsi="Arial" w:cs="Arial"/>
                <w:sz w:val="16"/>
                <w:lang w:val="de-DE"/>
              </w:rPr>
              <w:t>. Unterrichtstag</w:t>
            </w:r>
          </w:p>
          <w:p w14:paraId="256FE4DF" w14:textId="77777777" w:rsidR="00F03BBF" w:rsidRDefault="00F03BBF" w:rsidP="00F03BBF">
            <w:pPr>
              <w:pStyle w:val="TableGrid1"/>
              <w:rPr>
                <w:rFonts w:ascii="Arial" w:hAnsi="Arial"/>
                <w:sz w:val="16"/>
                <w:lang w:val="de-DE"/>
              </w:rPr>
            </w:pPr>
          </w:p>
          <w:p w14:paraId="11619489" w14:textId="73E94462" w:rsidR="00B336B8" w:rsidRPr="00F03BBF" w:rsidRDefault="00F03BBF" w:rsidP="00F03BBF">
            <w:pPr>
              <w:spacing w:line="220" w:lineRule="exact"/>
              <w:ind w:left="-1"/>
              <w:rPr>
                <w:rFonts w:ascii="Arial" w:hAnsi="Arial"/>
                <w:sz w:val="16"/>
                <w:u w:val="single"/>
                <w:lang w:val="de-DE"/>
              </w:rPr>
            </w:pPr>
            <w:r w:rsidRPr="007E122B">
              <w:rPr>
                <w:rFonts w:ascii="Arial" w:eastAsia="Arial" w:hAnsi="Arial" w:cs="Arial"/>
                <w:b/>
                <w:sz w:val="16"/>
                <w:szCs w:val="16"/>
                <w:lang w:val="de-DE"/>
              </w:rPr>
              <w:t>Zwischenprüfung</w:t>
            </w:r>
            <w:r w:rsidRPr="007E122B">
              <w:rPr>
                <w:rFonts w:ascii="Arial" w:eastAsia="Arial" w:hAnsi="Arial" w:cs="Arial"/>
                <w:sz w:val="16"/>
                <w:szCs w:val="16"/>
                <w:lang w:val="de-DE"/>
              </w:rPr>
              <w:t xml:space="preserve">: </w:t>
            </w:r>
            <w:r w:rsidRPr="007E122B">
              <w:rPr>
                <w:rFonts w:ascii="Arial" w:eastAsia="Arial" w:hAnsi="Arial" w:cs="Arial"/>
                <w:sz w:val="16"/>
                <w:szCs w:val="16"/>
                <w:u w:val="single"/>
                <w:lang w:val="de-DE"/>
              </w:rPr>
              <w:t>1</w:t>
            </w:r>
            <w:r>
              <w:rPr>
                <w:rFonts w:ascii="Arial" w:eastAsia="Arial" w:hAnsi="Arial" w:cs="Arial"/>
                <w:sz w:val="16"/>
                <w:szCs w:val="16"/>
                <w:u w:val="single"/>
                <w:lang w:val="de-DE"/>
              </w:rPr>
              <w:t>4</w:t>
            </w:r>
            <w:r w:rsidRPr="007E122B">
              <w:rPr>
                <w:rFonts w:ascii="Arial" w:eastAsia="Arial" w:hAnsi="Arial" w:cs="Arial"/>
                <w:sz w:val="16"/>
                <w:szCs w:val="16"/>
                <w:u w:val="single"/>
                <w:lang w:val="de-DE"/>
              </w:rPr>
              <w:t>46</w:t>
            </w:r>
            <w:r>
              <w:rPr>
                <w:rFonts w:ascii="Arial" w:eastAsia="Arial" w:hAnsi="Arial" w:cs="Arial"/>
                <w:sz w:val="16"/>
                <w:szCs w:val="16"/>
                <w:u w:val="single"/>
                <w:lang w:val="de-DE"/>
              </w:rPr>
              <w:t>; 3446</w:t>
            </w:r>
          </w:p>
          <w:p w14:paraId="6DE3D35A" w14:textId="567064F2" w:rsidR="008F6D0E" w:rsidRPr="00D218AF" w:rsidRDefault="008F6D0E" w:rsidP="006A2289">
            <w:pPr>
              <w:rPr>
                <w:rFonts w:ascii="Arial" w:eastAsia="Arial Black" w:hAnsi="Arial" w:cs="Arial"/>
                <w:b/>
                <w:strike/>
                <w:sz w:val="16"/>
                <w:szCs w:val="16"/>
                <w:lang w:val="de-DE"/>
              </w:rPr>
            </w:pPr>
          </w:p>
        </w:tc>
        <w:tc>
          <w:tcPr>
            <w:tcW w:w="2104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58301C67" w14:textId="43B82CF5" w:rsidR="00A04048" w:rsidRPr="00B207B9" w:rsidRDefault="0006695E" w:rsidP="002A3626">
            <w:pPr>
              <w:rPr>
                <w:rFonts w:ascii="Arial" w:eastAsia="Arial" w:hAnsi="Arial" w:cs="Arial"/>
                <w:lang w:val="de-DE"/>
              </w:rPr>
            </w:pPr>
            <w:r>
              <w:rPr>
                <w:rFonts w:ascii="Arial" w:eastAsia="Arial" w:hAnsi="Arial" w:cs="Arial"/>
                <w:lang w:val="de-DE"/>
              </w:rPr>
              <w:t>2</w:t>
            </w:r>
            <w:r w:rsidR="001E4BE7" w:rsidRPr="00B207B9">
              <w:rPr>
                <w:rFonts w:ascii="Arial" w:eastAsia="Arial" w:hAnsi="Arial" w:cs="Arial"/>
                <w:lang w:val="de-DE"/>
              </w:rPr>
              <w:t xml:space="preserve">. </w:t>
            </w:r>
            <w:r w:rsidR="00CC1560">
              <w:rPr>
                <w:rFonts w:ascii="Arial" w:eastAsia="Arial" w:hAnsi="Arial" w:cs="Arial"/>
                <w:lang w:val="de-DE"/>
              </w:rPr>
              <w:t>Jun</w:t>
            </w:r>
            <w:r w:rsidR="001E4BE7" w:rsidRPr="00B207B9">
              <w:rPr>
                <w:rFonts w:ascii="Arial" w:eastAsia="Arial" w:hAnsi="Arial" w:cs="Arial"/>
                <w:lang w:val="de-DE"/>
              </w:rPr>
              <w:t>i</w:t>
            </w:r>
          </w:p>
          <w:p w14:paraId="7309DAAE" w14:textId="7A4BBCB1" w:rsidR="0005342E" w:rsidRDefault="0005342E" w:rsidP="0005342E">
            <w:pPr>
              <w:rPr>
                <w:rFonts w:ascii="Arial" w:eastAsia="Arial" w:hAnsi="Arial" w:cs="Arial"/>
                <w:sz w:val="16"/>
                <w:szCs w:val="16"/>
                <w:lang w:val="de-DE"/>
              </w:rPr>
            </w:pPr>
            <w:r w:rsidRPr="004A0988">
              <w:rPr>
                <w:rFonts w:ascii="Arial" w:hAnsi="Arial" w:cs="Arial"/>
                <w:sz w:val="16"/>
                <w:lang w:val="de-DE"/>
              </w:rPr>
              <w:t>1</w:t>
            </w:r>
            <w:r w:rsidR="0097391C">
              <w:rPr>
                <w:rFonts w:ascii="Arial" w:hAnsi="Arial" w:cs="Arial"/>
                <w:sz w:val="16"/>
                <w:lang w:val="de-DE"/>
              </w:rPr>
              <w:t>6</w:t>
            </w:r>
            <w:r w:rsidRPr="004A0988">
              <w:rPr>
                <w:rFonts w:ascii="Arial" w:hAnsi="Arial" w:cs="Arial"/>
                <w:sz w:val="16"/>
                <w:lang w:val="de-DE"/>
              </w:rPr>
              <w:t>. Unterrichtstag</w:t>
            </w:r>
          </w:p>
          <w:p w14:paraId="6E9357E2" w14:textId="77777777" w:rsidR="00D1699C" w:rsidRDefault="00D1699C" w:rsidP="00166565">
            <w:pPr>
              <w:rPr>
                <w:rFonts w:ascii="Arial" w:hAnsi="Arial" w:cs="Arial"/>
                <w:sz w:val="16"/>
                <w:lang w:val="de-DE"/>
              </w:rPr>
            </w:pPr>
          </w:p>
          <w:p w14:paraId="2821BAD2" w14:textId="3E1D8C11" w:rsidR="0084061A" w:rsidRDefault="0084061A" w:rsidP="0084061A">
            <w:pPr>
              <w:pStyle w:val="TableGrid1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Plan</w:t>
            </w:r>
            <w:r w:rsidRPr="002564A8">
              <w:rPr>
                <w:rFonts w:ascii="Arial" w:hAnsi="Arial"/>
                <w:sz w:val="16"/>
                <w:lang w:val="de-DE"/>
              </w:rPr>
              <w:t>ung Posterpr</w:t>
            </w:r>
            <w:r w:rsidRPr="002564A8">
              <w:rPr>
                <w:rFonts w:ascii="Arial" w:hAnsi="Arial" w:cs="Arial"/>
                <w:sz w:val="16"/>
                <w:lang w:val="de-DE"/>
              </w:rPr>
              <w:t>ä</w:t>
            </w:r>
            <w:r w:rsidRPr="002564A8">
              <w:rPr>
                <w:rFonts w:ascii="Arial" w:hAnsi="Arial"/>
                <w:sz w:val="16"/>
                <w:lang w:val="de-DE"/>
              </w:rPr>
              <w:t>sentation</w:t>
            </w:r>
            <w:r>
              <w:rPr>
                <w:rFonts w:ascii="Arial" w:hAnsi="Arial"/>
                <w:sz w:val="16"/>
                <w:lang w:val="de-DE"/>
              </w:rPr>
              <w:t xml:space="preserve"> (alle Klassen)</w:t>
            </w:r>
          </w:p>
          <w:p w14:paraId="2E32B4B5" w14:textId="7209F325" w:rsidR="00A04048" w:rsidRPr="00263DFE" w:rsidRDefault="00A04048" w:rsidP="00263DFE">
            <w:pPr>
              <w:spacing w:line="180" w:lineRule="exact"/>
              <w:rPr>
                <w:rFonts w:ascii="Arial" w:hAnsi="Arial"/>
                <w:sz w:val="16"/>
                <w:lang w:val="de-DE"/>
              </w:rPr>
            </w:pPr>
          </w:p>
        </w:tc>
      </w:tr>
      <w:tr w:rsidR="00A04048" w:rsidRPr="00ED50B6" w14:paraId="4DA79264" w14:textId="77777777" w:rsidTr="37E41EB9">
        <w:trPr>
          <w:trHeight w:val="1533"/>
        </w:trPr>
        <w:tc>
          <w:tcPr>
            <w:tcW w:w="1055" w:type="dxa"/>
            <w:vMerge/>
          </w:tcPr>
          <w:p w14:paraId="674CCDA8" w14:textId="77777777" w:rsidR="00A04048" w:rsidRPr="00B207B9" w:rsidRDefault="00A04048" w:rsidP="002A3626">
            <w:pPr>
              <w:spacing w:line="220" w:lineRule="exact"/>
              <w:ind w:left="-1"/>
              <w:rPr>
                <w:rFonts w:ascii="Arial" w:eastAsia="Arial" w:hAnsi="Arial" w:cs="Arial"/>
                <w:lang w:val="de-DE"/>
              </w:rPr>
            </w:pPr>
          </w:p>
        </w:tc>
        <w:tc>
          <w:tcPr>
            <w:tcW w:w="2104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087A9D2C" w14:textId="4DD08138" w:rsidR="00A04048" w:rsidRPr="003B26C9" w:rsidRDefault="0006695E" w:rsidP="000F569B">
            <w:pPr>
              <w:rPr>
                <w:rFonts w:ascii="Arial" w:eastAsia="Arial" w:hAnsi="Arial" w:cs="Arial"/>
                <w:lang w:val="de-DE"/>
              </w:rPr>
            </w:pPr>
            <w:r>
              <w:rPr>
                <w:rFonts w:ascii="Arial" w:eastAsia="Arial" w:hAnsi="Arial" w:cs="Arial"/>
                <w:lang w:val="de-DE"/>
              </w:rPr>
              <w:t>3</w:t>
            </w:r>
            <w:r w:rsidR="00A04048" w:rsidRPr="00D218AF">
              <w:rPr>
                <w:rFonts w:ascii="Arial" w:eastAsia="Arial" w:hAnsi="Arial" w:cs="Arial"/>
                <w:lang w:val="de-DE"/>
              </w:rPr>
              <w:t xml:space="preserve">. </w:t>
            </w:r>
            <w:r w:rsidR="001E4BE7" w:rsidRPr="00D218AF">
              <w:rPr>
                <w:rFonts w:ascii="Arial" w:eastAsia="Arial" w:hAnsi="Arial" w:cs="Arial"/>
                <w:lang w:val="de-DE"/>
              </w:rPr>
              <w:t xml:space="preserve"> </w:t>
            </w:r>
            <w:r w:rsidR="00CC1560">
              <w:rPr>
                <w:rFonts w:ascii="Arial" w:eastAsia="Arial" w:hAnsi="Arial" w:cs="Arial"/>
                <w:lang w:val="de-DE"/>
              </w:rPr>
              <w:t>Juni</w:t>
            </w:r>
          </w:p>
          <w:p w14:paraId="0ADDFF59" w14:textId="09A8305B" w:rsidR="00A04048" w:rsidRDefault="003065BF" w:rsidP="00D1699C">
            <w:pPr>
              <w:rPr>
                <w:rFonts w:ascii="Arial" w:eastAsia="Arial Black" w:hAnsi="Arial" w:cs="Arial"/>
                <w:b/>
                <w:sz w:val="16"/>
                <w:szCs w:val="16"/>
                <w:lang w:val="de-DE"/>
              </w:rPr>
            </w:pPr>
            <w:r w:rsidRPr="004A0988">
              <w:rPr>
                <w:rFonts w:ascii="Arial" w:hAnsi="Arial" w:cs="Arial"/>
                <w:sz w:val="16"/>
                <w:lang w:val="de-DE"/>
              </w:rPr>
              <w:t>1</w:t>
            </w:r>
            <w:r w:rsidR="0097391C">
              <w:rPr>
                <w:rFonts w:ascii="Arial" w:hAnsi="Arial" w:cs="Arial"/>
                <w:sz w:val="16"/>
                <w:lang w:val="de-DE"/>
              </w:rPr>
              <w:t>7</w:t>
            </w:r>
            <w:r w:rsidRPr="004A0988">
              <w:rPr>
                <w:rFonts w:ascii="Arial" w:hAnsi="Arial" w:cs="Arial"/>
                <w:sz w:val="16"/>
                <w:lang w:val="de-DE"/>
              </w:rPr>
              <w:t>. Unterrichtstag</w:t>
            </w:r>
            <w:r w:rsidRPr="005352A9">
              <w:rPr>
                <w:rFonts w:ascii="Arial" w:eastAsia="Arial Black" w:hAnsi="Arial" w:cs="Arial"/>
                <w:b/>
                <w:sz w:val="16"/>
                <w:szCs w:val="16"/>
                <w:lang w:val="de-DE"/>
              </w:rPr>
              <w:t xml:space="preserve"> </w:t>
            </w:r>
          </w:p>
          <w:p w14:paraId="45A5B52E" w14:textId="77777777" w:rsidR="0005342E" w:rsidRDefault="0005342E" w:rsidP="0005342E">
            <w:pPr>
              <w:pStyle w:val="TableParagraph"/>
              <w:ind w:left="-1"/>
              <w:rPr>
                <w:rFonts w:ascii="Arial" w:hAnsi="Arial"/>
                <w:spacing w:val="-1"/>
                <w:sz w:val="16"/>
                <w:lang w:val="de-DE"/>
              </w:rPr>
            </w:pPr>
          </w:p>
          <w:p w14:paraId="02C1D233" w14:textId="77777777" w:rsidR="00F45AFF" w:rsidRDefault="00F45AFF" w:rsidP="00F45AFF">
            <w:pPr>
              <w:pStyle w:val="TableGrid1"/>
              <w:rPr>
                <w:rFonts w:ascii="Arial" w:hAnsi="Arial"/>
                <w:sz w:val="16"/>
                <w:lang w:val="de-DE"/>
              </w:rPr>
            </w:pPr>
          </w:p>
          <w:p w14:paraId="48D25E09" w14:textId="60A99676" w:rsidR="001E62B5" w:rsidRPr="00D1699C" w:rsidRDefault="00F45AFF" w:rsidP="00F45AFF">
            <w:pPr>
              <w:spacing w:line="180" w:lineRule="exact"/>
              <w:ind w:left="-1" w:right="212"/>
              <w:rPr>
                <w:rFonts w:ascii="Arial" w:eastAsia="Arial Black" w:hAnsi="Arial" w:cs="Arial"/>
                <w:b/>
                <w:sz w:val="16"/>
                <w:szCs w:val="16"/>
                <w:lang w:val="de-DE"/>
              </w:rPr>
            </w:pPr>
            <w:r w:rsidRPr="003D248D">
              <w:rPr>
                <w:rFonts w:ascii="Arial" w:hAnsi="Arial"/>
                <w:b/>
                <w:sz w:val="16"/>
                <w:lang w:val="de-DE"/>
              </w:rPr>
              <w:t>Präsentation # 1</w:t>
            </w:r>
            <w:r>
              <w:rPr>
                <w:rFonts w:ascii="Arial" w:hAnsi="Arial"/>
                <w:sz w:val="16"/>
                <w:lang w:val="de-DE"/>
              </w:rPr>
              <w:t xml:space="preserve"> (</w:t>
            </w:r>
            <w:r>
              <w:rPr>
                <w:rFonts w:ascii="Arial" w:hAnsi="Arial"/>
                <w:sz w:val="16"/>
                <w:u w:val="single"/>
                <w:lang w:val="de-DE"/>
              </w:rPr>
              <w:t>14</w:t>
            </w:r>
            <w:r w:rsidRPr="00D118AB">
              <w:rPr>
                <w:rFonts w:ascii="Arial" w:hAnsi="Arial"/>
                <w:sz w:val="16"/>
                <w:u w:val="single"/>
                <w:lang w:val="de-DE"/>
              </w:rPr>
              <w:t>46</w:t>
            </w:r>
            <w:r>
              <w:rPr>
                <w:rFonts w:ascii="Arial" w:hAnsi="Arial"/>
                <w:sz w:val="16"/>
                <w:lang w:val="de-DE"/>
              </w:rPr>
              <w:t>) &amp; (</w:t>
            </w:r>
            <w:r w:rsidRPr="00B50AD8">
              <w:rPr>
                <w:rFonts w:ascii="Arial" w:hAnsi="Arial"/>
                <w:sz w:val="16"/>
                <w:u w:val="single"/>
                <w:lang w:val="de-DE"/>
              </w:rPr>
              <w:t>3</w:t>
            </w:r>
            <w:r>
              <w:rPr>
                <w:rFonts w:ascii="Arial" w:hAnsi="Arial"/>
                <w:sz w:val="16"/>
                <w:u w:val="single"/>
                <w:lang w:val="de-DE"/>
              </w:rPr>
              <w:t>4</w:t>
            </w:r>
            <w:r w:rsidRPr="00D118AB">
              <w:rPr>
                <w:rFonts w:ascii="Arial" w:hAnsi="Arial"/>
                <w:sz w:val="16"/>
                <w:u w:val="single"/>
                <w:lang w:val="de-DE"/>
              </w:rPr>
              <w:t>46</w:t>
            </w:r>
            <w:r>
              <w:rPr>
                <w:rFonts w:ascii="Arial" w:hAnsi="Arial"/>
                <w:sz w:val="16"/>
                <w:lang w:val="de-DE"/>
              </w:rPr>
              <w:t>) im Unterricht</w:t>
            </w:r>
          </w:p>
        </w:tc>
        <w:tc>
          <w:tcPr>
            <w:tcW w:w="2104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D9D9D9" w:themeFill="background1" w:themeFillShade="D9"/>
          </w:tcPr>
          <w:p w14:paraId="30E7138F" w14:textId="62CEAAC4" w:rsidR="00500F98" w:rsidRPr="00FB6152" w:rsidRDefault="0006695E" w:rsidP="00500F98">
            <w:pPr>
              <w:rPr>
                <w:rFonts w:ascii="Arial" w:eastAsia="Arial" w:hAnsi="Arial" w:cs="Arial"/>
                <w:sz w:val="16"/>
                <w:szCs w:val="16"/>
                <w:lang w:val="de-DE"/>
              </w:rPr>
            </w:pPr>
            <w:r>
              <w:rPr>
                <w:rFonts w:ascii="Arial" w:eastAsia="Arial" w:hAnsi="Arial" w:cs="Arial"/>
                <w:lang w:val="de-DE"/>
              </w:rPr>
              <w:t>4</w:t>
            </w:r>
            <w:r w:rsidR="00A04048" w:rsidRPr="00FB6152">
              <w:rPr>
                <w:rFonts w:ascii="Arial" w:eastAsia="Arial" w:hAnsi="Arial" w:cs="Arial"/>
                <w:lang w:val="de-DE"/>
              </w:rPr>
              <w:t xml:space="preserve">. </w:t>
            </w:r>
            <w:r w:rsidR="00A04048" w:rsidRPr="00CC1560">
              <w:rPr>
                <w:rFonts w:ascii="Arial" w:eastAsia="Arial" w:hAnsi="Arial" w:cs="Arial"/>
                <w:lang w:val="de-DE"/>
              </w:rPr>
              <w:t>J</w:t>
            </w:r>
            <w:r w:rsidR="004F4D90" w:rsidRPr="00CC1560">
              <w:rPr>
                <w:rFonts w:ascii="Arial" w:eastAsia="Arial" w:hAnsi="Arial" w:cs="Arial"/>
                <w:lang w:val="de-DE"/>
              </w:rPr>
              <w:t>uni</w:t>
            </w:r>
            <w:r w:rsidR="001E62B5">
              <w:rPr>
                <w:rFonts w:ascii="Arial" w:eastAsia="Arial" w:hAnsi="Arial" w:cs="Arial"/>
                <w:lang w:val="de-DE"/>
              </w:rPr>
              <w:t xml:space="preserve"> </w:t>
            </w:r>
          </w:p>
          <w:p w14:paraId="3F2A62EA" w14:textId="77777777" w:rsidR="00C85ACE" w:rsidRPr="005352A9" w:rsidRDefault="00C85ACE" w:rsidP="00C85ACE">
            <w:pPr>
              <w:tabs>
                <w:tab w:val="left" w:pos="-1"/>
              </w:tabs>
              <w:spacing w:line="220" w:lineRule="exact"/>
              <w:ind w:left="-1" w:right="-5"/>
              <w:rPr>
                <w:rFonts w:ascii="Arial" w:eastAsia="Arial" w:hAnsi="Arial" w:cs="Arial"/>
                <w:lang w:val="de-DE"/>
              </w:rPr>
            </w:pPr>
            <w:r w:rsidRPr="00E45BA7">
              <w:rPr>
                <w:rFonts w:ascii="Arial" w:hAnsi="Arial"/>
                <w:b/>
                <w:sz w:val="18"/>
                <w:szCs w:val="18"/>
                <w:lang w:val="de-DE"/>
              </w:rPr>
              <w:t>Feiertag: Fronleichnam</w:t>
            </w:r>
          </w:p>
          <w:p w14:paraId="661EBCB2" w14:textId="77777777" w:rsidR="008F38D8" w:rsidRDefault="008F38D8" w:rsidP="008F38D8">
            <w:pPr>
              <w:spacing w:line="180" w:lineRule="exact"/>
              <w:ind w:left="-1" w:right="212"/>
              <w:rPr>
                <w:rFonts w:ascii="Arial" w:eastAsia="Arial" w:hAnsi="Arial" w:cs="Arial"/>
                <w:b/>
                <w:sz w:val="18"/>
                <w:szCs w:val="18"/>
                <w:lang w:val="de-DE"/>
              </w:rPr>
            </w:pPr>
          </w:p>
          <w:p w14:paraId="6CB22A6A" w14:textId="77777777" w:rsidR="0097391C" w:rsidRPr="00A00A9D" w:rsidRDefault="0097391C" w:rsidP="008F38D8">
            <w:pPr>
              <w:spacing w:line="180" w:lineRule="exact"/>
              <w:ind w:left="-1" w:right="212"/>
              <w:rPr>
                <w:rFonts w:ascii="Arial" w:eastAsia="Arial" w:hAnsi="Arial" w:cs="Arial"/>
                <w:b/>
                <w:sz w:val="18"/>
                <w:szCs w:val="18"/>
                <w:lang w:val="de-DE"/>
              </w:rPr>
            </w:pPr>
          </w:p>
          <w:p w14:paraId="5F657A72" w14:textId="68300EDA" w:rsidR="00A04048" w:rsidRPr="00FB6152" w:rsidRDefault="00EF758C" w:rsidP="00317263">
            <w:pPr>
              <w:rPr>
                <w:rFonts w:ascii="Arial" w:eastAsia="Arial" w:hAnsi="Arial" w:cs="Arial"/>
                <w:sz w:val="16"/>
                <w:szCs w:val="16"/>
                <w:lang w:val="de-DE"/>
              </w:rPr>
            </w:pPr>
            <w:r>
              <w:rPr>
                <w:rFonts w:ascii="Arial" w:hAnsi="Arial"/>
                <w:b/>
                <w:bCs/>
                <w:sz w:val="16"/>
                <w:lang w:val="de-DE"/>
              </w:rPr>
              <w:t>T</w:t>
            </w:r>
            <w:r w:rsidR="00913B00" w:rsidRPr="002D0BD1">
              <w:rPr>
                <w:rFonts w:ascii="Arial" w:hAnsi="Arial"/>
                <w:b/>
                <w:bCs/>
                <w:sz w:val="16"/>
                <w:lang w:val="de-DE"/>
              </w:rPr>
              <w:t xml:space="preserve">heater </w:t>
            </w:r>
            <w:r w:rsidR="00913B00">
              <w:rPr>
                <w:rFonts w:ascii="Arial" w:hAnsi="Arial"/>
                <w:b/>
                <w:bCs/>
                <w:sz w:val="16"/>
                <w:lang w:val="de-DE"/>
              </w:rPr>
              <w:t xml:space="preserve">in </w:t>
            </w:r>
            <w:r w:rsidR="00913B00" w:rsidRPr="002D0BD1">
              <w:rPr>
                <w:rFonts w:ascii="Arial" w:hAnsi="Arial"/>
                <w:b/>
                <w:bCs/>
                <w:sz w:val="16"/>
                <w:lang w:val="de-DE"/>
              </w:rPr>
              <w:t xml:space="preserve">Kassel: </w:t>
            </w:r>
            <w:r>
              <w:rPr>
                <w:rFonts w:ascii="Arial" w:hAnsi="Arial"/>
                <w:b/>
                <w:bCs/>
                <w:sz w:val="16"/>
                <w:lang w:val="de-DE"/>
              </w:rPr>
              <w:t>???</w:t>
            </w:r>
            <w:r w:rsidR="00913B00" w:rsidRPr="002D0BD1">
              <w:rPr>
                <w:rFonts w:ascii="Arial" w:hAnsi="Arial"/>
                <w:b/>
                <w:bCs/>
                <w:sz w:val="16"/>
                <w:lang w:val="de-DE"/>
              </w:rPr>
              <w:t xml:space="preserve"> Uhr</w:t>
            </w:r>
          </w:p>
        </w:tc>
        <w:tc>
          <w:tcPr>
            <w:tcW w:w="2104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5673FCD7" w14:textId="3F0D5F39" w:rsidR="008F38D8" w:rsidRPr="00FE4F2E" w:rsidRDefault="0006695E" w:rsidP="008F38D8">
            <w:pPr>
              <w:spacing w:line="220" w:lineRule="exact"/>
              <w:ind w:left="-1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eastAsia="Arial" w:hAnsi="Arial" w:cs="Arial"/>
                <w:lang w:val="de-DE"/>
              </w:rPr>
              <w:t>5</w:t>
            </w:r>
            <w:r w:rsidR="00A04048" w:rsidRPr="00FB6152">
              <w:rPr>
                <w:rFonts w:ascii="Arial" w:eastAsia="Arial" w:hAnsi="Arial" w:cs="Arial"/>
                <w:lang w:val="de-DE"/>
              </w:rPr>
              <w:t>. Juni</w:t>
            </w:r>
            <w:r w:rsidR="00C97F18">
              <w:rPr>
                <w:rFonts w:ascii="Arial" w:eastAsia="Arial" w:hAnsi="Arial" w:cs="Arial"/>
                <w:lang w:val="de-DE"/>
              </w:rPr>
              <w:t xml:space="preserve"> </w:t>
            </w:r>
          </w:p>
          <w:p w14:paraId="1CFADAE7" w14:textId="4A322EEB" w:rsidR="008F38D8" w:rsidRDefault="0097391C" w:rsidP="008F38D8">
            <w:pPr>
              <w:spacing w:line="180" w:lineRule="exact"/>
              <w:ind w:left="-1" w:right="212"/>
              <w:rPr>
                <w:rFonts w:ascii="Arial" w:eastAsia="Arial" w:hAnsi="Arial" w:cs="Arial"/>
                <w:b/>
                <w:sz w:val="18"/>
                <w:szCs w:val="18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18</w:t>
            </w:r>
            <w:r w:rsidR="008F38D8">
              <w:rPr>
                <w:rFonts w:ascii="Arial" w:hAnsi="Arial"/>
                <w:sz w:val="16"/>
                <w:lang w:val="de-DE"/>
              </w:rPr>
              <w:t>. Unterrichtstag</w:t>
            </w:r>
          </w:p>
          <w:p w14:paraId="77A90D25" w14:textId="77777777" w:rsidR="001028A8" w:rsidRDefault="001028A8" w:rsidP="008F38D8">
            <w:pPr>
              <w:spacing w:line="220" w:lineRule="exact"/>
              <w:ind w:left="-1"/>
              <w:rPr>
                <w:rFonts w:ascii="Arial" w:hAnsi="Arial"/>
                <w:sz w:val="16"/>
                <w:lang w:val="de-DE"/>
              </w:rPr>
            </w:pPr>
          </w:p>
          <w:p w14:paraId="0169E173" w14:textId="2B6A4CE3" w:rsidR="00F314F3" w:rsidRPr="00F314F3" w:rsidRDefault="001028A8" w:rsidP="001028A8">
            <w:pPr>
              <w:spacing w:line="220" w:lineRule="exact"/>
              <w:ind w:left="-1"/>
              <w:rPr>
                <w:rFonts w:ascii="Arial" w:hAnsi="Arial"/>
                <w:b/>
                <w:bCs/>
                <w:sz w:val="16"/>
                <w:lang w:val="de-DE"/>
              </w:rPr>
            </w:pPr>
            <w:r w:rsidRPr="008F38D8">
              <w:rPr>
                <w:rFonts w:ascii="Arial" w:hAnsi="Arial"/>
                <w:sz w:val="16"/>
                <w:lang w:val="de-DE"/>
              </w:rPr>
              <w:t>Peer Eval. &amp; Support</w:t>
            </w:r>
          </w:p>
        </w:tc>
        <w:tc>
          <w:tcPr>
            <w:tcW w:w="2104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D9D9D9" w:themeFill="background1" w:themeFillShade="D9"/>
          </w:tcPr>
          <w:p w14:paraId="3786C20B" w14:textId="61AC48A8" w:rsidR="008F38D8" w:rsidRPr="00C85ACE" w:rsidRDefault="0006695E" w:rsidP="008F38D8">
            <w:pPr>
              <w:pStyle w:val="TableGrid1"/>
              <w:rPr>
                <w:rFonts w:ascii="Arial" w:hAnsi="Arial"/>
                <w:b/>
                <w:sz w:val="20"/>
                <w:lang w:val="de-DE"/>
              </w:rPr>
            </w:pPr>
            <w:r w:rsidRPr="00C85ACE">
              <w:rPr>
                <w:rFonts w:ascii="Arial" w:eastAsia="Arial" w:hAnsi="Arial" w:cs="Arial"/>
                <w:position w:val="-1"/>
                <w:sz w:val="20"/>
                <w:lang w:val="de-DE"/>
              </w:rPr>
              <w:t>6</w:t>
            </w:r>
            <w:r w:rsidR="00A04048" w:rsidRPr="00C85ACE">
              <w:rPr>
                <w:rFonts w:ascii="Arial" w:eastAsia="Arial" w:hAnsi="Arial" w:cs="Arial"/>
                <w:sz w:val="20"/>
                <w:lang w:val="de-DE"/>
              </w:rPr>
              <w:t>. Juni</w:t>
            </w:r>
            <w:r w:rsidR="00183E7F" w:rsidRPr="00C85ACE">
              <w:rPr>
                <w:rFonts w:ascii="Arial" w:eastAsia="Arial" w:hAnsi="Arial" w:cs="Arial"/>
                <w:sz w:val="20"/>
                <w:lang w:val="de-DE"/>
              </w:rPr>
              <w:t xml:space="preserve"> </w:t>
            </w:r>
            <w:r w:rsidR="008F38D8" w:rsidRPr="00C85ACE">
              <w:rPr>
                <w:rFonts w:ascii="Arial" w:hAnsi="Arial"/>
                <w:b/>
                <w:sz w:val="20"/>
                <w:lang w:val="de-DE"/>
              </w:rPr>
              <w:t xml:space="preserve"> </w:t>
            </w:r>
          </w:p>
          <w:p w14:paraId="6F12F572" w14:textId="77777777" w:rsidR="008F38D8" w:rsidRDefault="008F38D8" w:rsidP="008F38D8">
            <w:pPr>
              <w:pStyle w:val="TableGrid1"/>
              <w:rPr>
                <w:rFonts w:ascii="Arial" w:hAnsi="Arial"/>
                <w:b/>
                <w:sz w:val="20"/>
                <w:lang w:val="de-DE"/>
              </w:rPr>
            </w:pPr>
          </w:p>
          <w:p w14:paraId="7EF4B953" w14:textId="40311F33" w:rsidR="008F38D8" w:rsidRDefault="008F38D8" w:rsidP="008F38D8">
            <w:pPr>
              <w:pStyle w:val="TableGrid1"/>
              <w:rPr>
                <w:rFonts w:ascii="Arial" w:hAnsi="Arial"/>
                <w:b/>
                <w:i/>
                <w:sz w:val="16"/>
                <w:szCs w:val="16"/>
                <w:lang w:val="de-DE"/>
              </w:rPr>
            </w:pPr>
            <w:r w:rsidRPr="004164C3">
              <w:rPr>
                <w:rFonts w:ascii="Arial" w:hAnsi="Arial"/>
                <w:b/>
                <w:sz w:val="20"/>
                <w:lang w:val="de-DE"/>
              </w:rPr>
              <w:t>FREI</w:t>
            </w:r>
            <w:r w:rsidRPr="004164C3">
              <w:rPr>
                <w:rFonts w:ascii="Arial" w:hAnsi="Arial"/>
                <w:sz w:val="20"/>
                <w:lang w:val="de-DE"/>
              </w:rPr>
              <w:t xml:space="preserve"> </w:t>
            </w:r>
            <w:r w:rsidRPr="004164C3">
              <w:rPr>
                <w:rFonts w:ascii="Arial" w:hAnsi="Arial"/>
                <w:b/>
                <w:sz w:val="20"/>
                <w:lang w:val="de-DE"/>
              </w:rPr>
              <w:t xml:space="preserve"> MIT GASTFAM- ILIE / TANDEMPART-NER IN KASSEL</w:t>
            </w:r>
          </w:p>
          <w:p w14:paraId="3173AC42" w14:textId="70A8964D" w:rsidR="00A04048" w:rsidRPr="00F314F3" w:rsidRDefault="008F38D8" w:rsidP="00F314F3">
            <w:pPr>
              <w:pStyle w:val="TableGrid1"/>
              <w:rPr>
                <w:rFonts w:ascii="Arial" w:hAnsi="Arial"/>
                <w:b/>
                <w:i/>
                <w:sz w:val="16"/>
                <w:szCs w:val="16"/>
                <w:lang w:val="de-DE"/>
              </w:rPr>
            </w:pPr>
            <w:r w:rsidRPr="00803106">
              <w:rPr>
                <w:rFonts w:ascii="Arial" w:hAnsi="Arial"/>
                <w:b/>
                <w:i/>
                <w:sz w:val="16"/>
                <w:szCs w:val="16"/>
                <w:lang w:val="de-DE"/>
              </w:rPr>
              <w:t>ODER REISEN IN DEUTSCHLAND</w:t>
            </w:r>
          </w:p>
        </w:tc>
        <w:tc>
          <w:tcPr>
            <w:tcW w:w="2104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D9D9D9" w:themeFill="background1" w:themeFillShade="D9"/>
          </w:tcPr>
          <w:p w14:paraId="5E560A4A" w14:textId="39F80886" w:rsidR="008F38D8" w:rsidRPr="00C85ACE" w:rsidRDefault="0006695E" w:rsidP="008F38D8">
            <w:pPr>
              <w:pStyle w:val="TableGrid1"/>
              <w:rPr>
                <w:rFonts w:ascii="Arial" w:eastAsia="Arial" w:hAnsi="Arial" w:cs="Arial"/>
                <w:sz w:val="20"/>
                <w:lang w:val="de-DE"/>
              </w:rPr>
            </w:pPr>
            <w:r w:rsidRPr="00C85ACE">
              <w:rPr>
                <w:rFonts w:ascii="Arial" w:eastAsia="Arial" w:hAnsi="Arial" w:cs="Arial"/>
                <w:sz w:val="20"/>
                <w:lang w:val="de-DE"/>
              </w:rPr>
              <w:t>7</w:t>
            </w:r>
            <w:r w:rsidR="00A04048" w:rsidRPr="00C85ACE">
              <w:rPr>
                <w:rFonts w:ascii="Arial" w:eastAsia="Arial" w:hAnsi="Arial" w:cs="Arial"/>
                <w:sz w:val="20"/>
                <w:lang w:val="de-DE"/>
              </w:rPr>
              <w:t>. Juni</w:t>
            </w:r>
            <w:r w:rsidR="00183E7F" w:rsidRPr="00C85ACE">
              <w:rPr>
                <w:rFonts w:ascii="Arial" w:eastAsia="Arial" w:hAnsi="Arial" w:cs="Arial"/>
                <w:sz w:val="20"/>
                <w:lang w:val="de-DE"/>
              </w:rPr>
              <w:t xml:space="preserve"> </w:t>
            </w:r>
          </w:p>
          <w:p w14:paraId="46AE1C03" w14:textId="77777777" w:rsidR="008F38D8" w:rsidRDefault="008F38D8" w:rsidP="008F38D8">
            <w:pPr>
              <w:pStyle w:val="TableGrid1"/>
              <w:rPr>
                <w:rFonts w:ascii="Arial" w:hAnsi="Arial"/>
                <w:b/>
                <w:i/>
                <w:sz w:val="16"/>
                <w:szCs w:val="16"/>
                <w:lang w:val="de-DE"/>
              </w:rPr>
            </w:pPr>
            <w:r w:rsidRPr="004164C3">
              <w:rPr>
                <w:rFonts w:ascii="Arial" w:hAnsi="Arial"/>
                <w:b/>
                <w:sz w:val="20"/>
                <w:lang w:val="de-DE"/>
              </w:rPr>
              <w:t>FREI</w:t>
            </w:r>
            <w:r w:rsidRPr="004164C3">
              <w:rPr>
                <w:rFonts w:ascii="Arial" w:hAnsi="Arial"/>
                <w:sz w:val="20"/>
                <w:lang w:val="de-DE"/>
              </w:rPr>
              <w:t xml:space="preserve"> </w:t>
            </w:r>
            <w:r w:rsidRPr="004164C3">
              <w:rPr>
                <w:rFonts w:ascii="Arial" w:hAnsi="Arial"/>
                <w:b/>
                <w:sz w:val="20"/>
                <w:lang w:val="de-DE"/>
              </w:rPr>
              <w:t xml:space="preserve"> MIT GASTFAM- ILIE / TANDEMPART-NER IN KASSEL</w:t>
            </w:r>
          </w:p>
          <w:p w14:paraId="20757C4E" w14:textId="77777777" w:rsidR="008F38D8" w:rsidRDefault="008F38D8" w:rsidP="008F38D8">
            <w:pPr>
              <w:pStyle w:val="TableGrid1"/>
              <w:rPr>
                <w:rFonts w:ascii="Arial" w:hAnsi="Arial"/>
                <w:sz w:val="16"/>
                <w:lang w:val="de-DE"/>
              </w:rPr>
            </w:pPr>
            <w:r w:rsidRPr="00803106">
              <w:rPr>
                <w:rFonts w:ascii="Arial" w:hAnsi="Arial"/>
                <w:b/>
                <w:i/>
                <w:sz w:val="16"/>
                <w:szCs w:val="16"/>
                <w:lang w:val="de-DE"/>
              </w:rPr>
              <w:t>ODER REISEN IN DEUTSCHLAND</w:t>
            </w:r>
          </w:p>
          <w:p w14:paraId="5028D545" w14:textId="562E6E50" w:rsidR="00B1146C" w:rsidRPr="00B1146C" w:rsidRDefault="008F38D8" w:rsidP="008F38D8">
            <w:pPr>
              <w:spacing w:line="220" w:lineRule="exact"/>
              <w:ind w:left="-1"/>
              <w:rPr>
                <w:rFonts w:ascii="Arial" w:eastAsia="Arial" w:hAnsi="Arial" w:cs="Arial"/>
                <w:sz w:val="16"/>
                <w:szCs w:val="16"/>
                <w:lang w:val="de-DE"/>
              </w:rPr>
            </w:pPr>
            <w:r w:rsidRPr="00FF0E15">
              <w:rPr>
                <w:rFonts w:ascii="Arial" w:eastAsia="Arial" w:hAnsi="Arial" w:cs="Arial"/>
                <w:b/>
                <w:sz w:val="16"/>
                <w:szCs w:val="16"/>
                <w:lang w:val="de-DE"/>
              </w:rPr>
              <w:t>Graffiti-Tour in Kassel</w:t>
            </w:r>
          </w:p>
        </w:tc>
        <w:tc>
          <w:tcPr>
            <w:tcW w:w="2104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498AA948" w14:textId="72E3800E" w:rsidR="00A04048" w:rsidRPr="00D218AF" w:rsidRDefault="0006695E" w:rsidP="002A3626">
            <w:pPr>
              <w:pStyle w:val="TableParagraph"/>
              <w:spacing w:line="224" w:lineRule="exact"/>
              <w:ind w:left="-1"/>
              <w:rPr>
                <w:rFonts w:ascii="Arial" w:hAnsi="Arial"/>
                <w:b/>
                <w:sz w:val="20"/>
                <w:lang w:val="de-DE"/>
              </w:rPr>
            </w:pPr>
            <w:r>
              <w:rPr>
                <w:rFonts w:ascii="Arial" w:hAnsi="Arial" w:cs="Arial"/>
                <w:position w:val="-1"/>
                <w:sz w:val="20"/>
                <w:szCs w:val="20"/>
                <w:lang w:val="de-DE"/>
              </w:rPr>
              <w:t>8</w:t>
            </w:r>
            <w:r w:rsidR="00A04048" w:rsidRPr="00D218AF">
              <w:rPr>
                <w:rFonts w:ascii="Arial" w:hAnsi="Arial" w:cs="Arial"/>
                <w:position w:val="-1"/>
                <w:sz w:val="20"/>
                <w:szCs w:val="20"/>
                <w:lang w:val="de-DE"/>
              </w:rPr>
              <w:t>. Juni</w:t>
            </w:r>
            <w:r w:rsidR="00A04048" w:rsidRPr="00D218AF">
              <w:rPr>
                <w:rFonts w:ascii="Arial" w:hAnsi="Arial"/>
                <w:b/>
                <w:spacing w:val="-1"/>
                <w:sz w:val="20"/>
                <w:szCs w:val="20"/>
                <w:lang w:val="de-DE"/>
              </w:rPr>
              <w:t xml:space="preserve"> </w:t>
            </w:r>
          </w:p>
          <w:p w14:paraId="2D6975DE" w14:textId="133684B0" w:rsidR="00C85ACE" w:rsidRPr="0097391C" w:rsidRDefault="0097391C" w:rsidP="0097391C">
            <w:pPr>
              <w:rPr>
                <w:rFonts w:ascii="Arial" w:eastAsia="Arial Black" w:hAnsi="Arial" w:cs="Arial"/>
                <w:b/>
                <w:sz w:val="16"/>
                <w:szCs w:val="16"/>
                <w:lang w:val="de-DE"/>
              </w:rPr>
            </w:pPr>
            <w:r w:rsidRPr="004A0988">
              <w:rPr>
                <w:rFonts w:ascii="Arial" w:hAnsi="Arial" w:cs="Arial"/>
                <w:sz w:val="16"/>
                <w:lang w:val="de-DE"/>
              </w:rPr>
              <w:t>1</w:t>
            </w:r>
            <w:r>
              <w:rPr>
                <w:rFonts w:ascii="Arial" w:hAnsi="Arial" w:cs="Arial"/>
                <w:sz w:val="16"/>
                <w:lang w:val="de-DE"/>
              </w:rPr>
              <w:t>9</w:t>
            </w:r>
            <w:r w:rsidRPr="004A0988">
              <w:rPr>
                <w:rFonts w:ascii="Arial" w:hAnsi="Arial" w:cs="Arial"/>
                <w:sz w:val="16"/>
                <w:lang w:val="de-DE"/>
              </w:rPr>
              <w:t>. Unterrichtstag</w:t>
            </w:r>
            <w:r w:rsidRPr="005352A9">
              <w:rPr>
                <w:rFonts w:ascii="Arial" w:eastAsia="Arial Black" w:hAnsi="Arial" w:cs="Arial"/>
                <w:b/>
                <w:sz w:val="16"/>
                <w:szCs w:val="16"/>
                <w:lang w:val="de-DE"/>
              </w:rPr>
              <w:t xml:space="preserve"> </w:t>
            </w:r>
          </w:p>
          <w:p w14:paraId="234EBA5A" w14:textId="77777777" w:rsidR="008609D1" w:rsidRDefault="008609D1" w:rsidP="008609D1">
            <w:pPr>
              <w:spacing w:line="180" w:lineRule="exact"/>
              <w:ind w:left="-1" w:right="212"/>
              <w:rPr>
                <w:rFonts w:ascii="Arial" w:eastAsia="Arial" w:hAnsi="Arial" w:cs="Arial"/>
                <w:b/>
                <w:sz w:val="18"/>
                <w:szCs w:val="18"/>
                <w:lang w:val="de-DE"/>
              </w:rPr>
            </w:pPr>
          </w:p>
          <w:p w14:paraId="7030403A" w14:textId="786DDA66" w:rsidR="00F40AC9" w:rsidRPr="00F314F3" w:rsidRDefault="008609D1" w:rsidP="008609D1">
            <w:pPr>
              <w:spacing w:line="220" w:lineRule="exact"/>
              <w:ind w:left="-1"/>
              <w:rPr>
                <w:rFonts w:ascii="Arial" w:hAnsi="Arial"/>
                <w:sz w:val="16"/>
                <w:lang w:val="de-DE"/>
              </w:rPr>
            </w:pPr>
            <w:r w:rsidRPr="003D248D">
              <w:rPr>
                <w:rFonts w:ascii="Arial" w:hAnsi="Arial"/>
                <w:b/>
                <w:sz w:val="16"/>
                <w:lang w:val="de-DE"/>
              </w:rPr>
              <w:t xml:space="preserve">Präsentation # </w:t>
            </w:r>
            <w:r>
              <w:rPr>
                <w:rFonts w:ascii="Arial" w:hAnsi="Arial"/>
                <w:b/>
                <w:sz w:val="16"/>
                <w:lang w:val="de-DE"/>
              </w:rPr>
              <w:t>2</w:t>
            </w:r>
            <w:r>
              <w:rPr>
                <w:rFonts w:ascii="Arial" w:hAnsi="Arial"/>
                <w:sz w:val="16"/>
                <w:lang w:val="de-DE"/>
              </w:rPr>
              <w:t xml:space="preserve"> (</w:t>
            </w:r>
            <w:r w:rsidRPr="00B50AD8">
              <w:rPr>
                <w:rFonts w:ascii="Arial" w:hAnsi="Arial"/>
                <w:sz w:val="16"/>
                <w:u w:val="single"/>
                <w:lang w:val="de-DE"/>
              </w:rPr>
              <w:t>2</w:t>
            </w:r>
            <w:r>
              <w:rPr>
                <w:rFonts w:ascii="Arial" w:hAnsi="Arial"/>
                <w:sz w:val="16"/>
                <w:u w:val="single"/>
                <w:lang w:val="de-DE"/>
              </w:rPr>
              <w:t>4</w:t>
            </w:r>
            <w:r w:rsidRPr="00D118AB">
              <w:rPr>
                <w:rFonts w:ascii="Arial" w:hAnsi="Arial"/>
                <w:sz w:val="16"/>
                <w:u w:val="single"/>
                <w:lang w:val="de-DE"/>
              </w:rPr>
              <w:t>46</w:t>
            </w:r>
            <w:r>
              <w:rPr>
                <w:rFonts w:ascii="Arial" w:hAnsi="Arial"/>
                <w:sz w:val="16"/>
                <w:lang w:val="de-DE"/>
              </w:rPr>
              <w:t>) im Unterricht</w:t>
            </w:r>
          </w:p>
        </w:tc>
        <w:tc>
          <w:tcPr>
            <w:tcW w:w="2104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061CF399" w14:textId="44503207" w:rsidR="00A04048" w:rsidRPr="001C16DA" w:rsidRDefault="0006695E" w:rsidP="002A3626">
            <w:pPr>
              <w:rPr>
                <w:rFonts w:ascii="Arial" w:hAnsi="Arial" w:cs="Arial"/>
                <w:lang w:val="de-DE"/>
              </w:rPr>
            </w:pPr>
            <w:r>
              <w:rPr>
                <w:rFonts w:ascii="Arial" w:eastAsia="Arial" w:hAnsi="Arial" w:cs="Arial"/>
                <w:lang w:val="de-DE"/>
              </w:rPr>
              <w:t>9</w:t>
            </w:r>
            <w:r w:rsidR="00A04048" w:rsidRPr="00FB6152">
              <w:rPr>
                <w:rFonts w:ascii="Arial" w:eastAsia="Arial" w:hAnsi="Arial" w:cs="Arial"/>
                <w:lang w:val="de-DE"/>
              </w:rPr>
              <w:t xml:space="preserve">. Juni </w:t>
            </w:r>
          </w:p>
          <w:p w14:paraId="4E109F41" w14:textId="19985A32" w:rsidR="008F38D8" w:rsidRDefault="008F38D8" w:rsidP="008F38D8">
            <w:pPr>
              <w:spacing w:line="180" w:lineRule="exact"/>
              <w:ind w:left="-1" w:right="212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</w:t>
            </w:r>
            <w:r w:rsidR="0097391C">
              <w:rPr>
                <w:rFonts w:ascii="Arial" w:hAnsi="Arial"/>
                <w:sz w:val="16"/>
                <w:lang w:val="de-DE"/>
              </w:rPr>
              <w:t>0</w:t>
            </w:r>
            <w:r>
              <w:rPr>
                <w:rFonts w:ascii="Arial" w:hAnsi="Arial"/>
                <w:sz w:val="16"/>
                <w:lang w:val="de-DE"/>
              </w:rPr>
              <w:t>. Unterrichtstag</w:t>
            </w:r>
          </w:p>
          <w:p w14:paraId="0FB78391" w14:textId="77777777" w:rsidR="0084061A" w:rsidRDefault="0084061A" w:rsidP="008F38D8">
            <w:pPr>
              <w:spacing w:line="180" w:lineRule="exact"/>
              <w:ind w:left="-1" w:right="212"/>
              <w:rPr>
                <w:rFonts w:ascii="Arial" w:eastAsia="Arial" w:hAnsi="Arial" w:cs="Arial"/>
                <w:b/>
                <w:sz w:val="18"/>
                <w:szCs w:val="18"/>
                <w:lang w:val="de-DE"/>
              </w:rPr>
            </w:pPr>
          </w:p>
          <w:p w14:paraId="091064DB" w14:textId="77777777" w:rsidR="0084061A" w:rsidRDefault="0084061A" w:rsidP="0084061A">
            <w:pPr>
              <w:spacing w:line="180" w:lineRule="exact"/>
              <w:ind w:left="-1" w:right="212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b/>
                <w:sz w:val="16"/>
                <w:lang w:val="de-DE"/>
              </w:rPr>
              <w:t>Posterpräsentatio</w:t>
            </w:r>
            <w:r w:rsidRPr="002564A8">
              <w:rPr>
                <w:rFonts w:ascii="Arial" w:hAnsi="Arial"/>
                <w:b/>
                <w:bCs/>
                <w:sz w:val="16"/>
                <w:lang w:val="de-DE"/>
              </w:rPr>
              <w:t>n</w:t>
            </w:r>
            <w:r>
              <w:rPr>
                <w:rFonts w:ascii="Arial" w:hAnsi="Arial"/>
                <w:sz w:val="16"/>
                <w:lang w:val="de-DE"/>
              </w:rPr>
              <w:t xml:space="preserve"> (alle Klassen) über Berlin um 10.30 Uhr </w:t>
            </w:r>
          </w:p>
          <w:p w14:paraId="04CD28EC" w14:textId="4CA15E6B" w:rsidR="00417439" w:rsidRPr="002C70F2" w:rsidRDefault="00417439" w:rsidP="002C70F2">
            <w:pPr>
              <w:spacing w:before="2"/>
              <w:ind w:left="-1"/>
              <w:rPr>
                <w:rFonts w:ascii="Arial" w:hAnsi="Arial"/>
                <w:sz w:val="16"/>
                <w:lang w:val="de-DE"/>
              </w:rPr>
            </w:pPr>
          </w:p>
        </w:tc>
      </w:tr>
      <w:tr w:rsidR="00A04048" w:rsidRPr="0006695E" w14:paraId="0C941319" w14:textId="77777777" w:rsidTr="37E41EB9">
        <w:trPr>
          <w:trHeight w:val="1410"/>
        </w:trPr>
        <w:tc>
          <w:tcPr>
            <w:tcW w:w="1055" w:type="dxa"/>
            <w:vMerge/>
          </w:tcPr>
          <w:p w14:paraId="30A7EA0F" w14:textId="77777777" w:rsidR="00A04048" w:rsidRPr="00D1699C" w:rsidRDefault="00A04048" w:rsidP="002A3626">
            <w:pPr>
              <w:rPr>
                <w:rFonts w:ascii="Arial" w:eastAsia="Arial" w:hAnsi="Arial" w:cs="Arial"/>
                <w:lang w:val="de-DE"/>
              </w:rPr>
            </w:pPr>
          </w:p>
        </w:tc>
        <w:tc>
          <w:tcPr>
            <w:tcW w:w="2104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D9D9D9" w:themeFill="background1" w:themeFillShade="D9"/>
          </w:tcPr>
          <w:p w14:paraId="663C5FEC" w14:textId="260207B5" w:rsidR="00500F98" w:rsidRPr="008F38D8" w:rsidRDefault="00CC1560" w:rsidP="008F38D8">
            <w:pPr>
              <w:rPr>
                <w:rFonts w:ascii="Arial" w:hAnsi="Arial"/>
                <w:b/>
                <w:lang w:val="de-DE"/>
              </w:rPr>
            </w:pPr>
            <w:r>
              <w:rPr>
                <w:rFonts w:ascii="Arial" w:eastAsia="Arial" w:hAnsi="Arial" w:cs="Arial"/>
                <w:lang w:val="de-DE"/>
              </w:rPr>
              <w:t>1</w:t>
            </w:r>
            <w:r w:rsidR="0006695E">
              <w:rPr>
                <w:rFonts w:ascii="Arial" w:eastAsia="Arial" w:hAnsi="Arial" w:cs="Arial"/>
                <w:lang w:val="de-DE"/>
              </w:rPr>
              <w:t>0</w:t>
            </w:r>
            <w:r w:rsidR="00A04048" w:rsidRPr="004E31EB">
              <w:rPr>
                <w:rFonts w:ascii="Arial" w:eastAsia="Arial" w:hAnsi="Arial" w:cs="Arial"/>
                <w:lang w:val="de-DE"/>
              </w:rPr>
              <w:t>. Juni</w:t>
            </w:r>
            <w:r w:rsidR="00764CC7">
              <w:rPr>
                <w:rFonts w:ascii="Arial" w:eastAsia="Arial" w:hAnsi="Arial" w:cs="Arial"/>
                <w:lang w:val="de-DE"/>
              </w:rPr>
              <w:t xml:space="preserve"> </w:t>
            </w:r>
            <w:r w:rsidR="00500F98" w:rsidRPr="00B944F5">
              <w:rPr>
                <w:rFonts w:ascii="Arial" w:hAnsi="Arial"/>
                <w:b/>
                <w:spacing w:val="-1"/>
                <w:lang w:val="de-DE"/>
              </w:rPr>
              <w:t>***</w:t>
            </w:r>
            <w:r w:rsidR="00500F98" w:rsidRPr="00B944F5">
              <w:rPr>
                <w:rFonts w:ascii="Arial" w:hAnsi="Arial"/>
                <w:b/>
                <w:spacing w:val="-13"/>
                <w:lang w:val="de-DE"/>
              </w:rPr>
              <w:t xml:space="preserve"> </w:t>
            </w:r>
            <w:r w:rsidR="00500F98" w:rsidRPr="00B944F5">
              <w:rPr>
                <w:rFonts w:ascii="Arial" w:hAnsi="Arial"/>
                <w:b/>
                <w:lang w:val="de-DE"/>
              </w:rPr>
              <w:t>BERLIN</w:t>
            </w:r>
            <w:r w:rsidR="00500F98" w:rsidRPr="00264E10">
              <w:rPr>
                <w:rFonts w:ascii="Arial" w:hAnsi="Arial"/>
                <w:lang w:val="de-DE"/>
              </w:rPr>
              <w:t xml:space="preserve">  </w:t>
            </w:r>
          </w:p>
          <w:p w14:paraId="3538C836" w14:textId="77777777" w:rsidR="00500F98" w:rsidRDefault="00500F98" w:rsidP="00500F98">
            <w:pPr>
              <w:pStyle w:val="TableGrid1"/>
              <w:tabs>
                <w:tab w:val="left" w:pos="1645"/>
              </w:tabs>
              <w:rPr>
                <w:rFonts w:ascii="Arial" w:eastAsia="Arial" w:hAnsi="Arial" w:cs="Arial"/>
                <w:sz w:val="16"/>
                <w:szCs w:val="16"/>
                <w:lang w:val="de-DE"/>
              </w:rPr>
            </w:pPr>
          </w:p>
          <w:p w14:paraId="5E659389" w14:textId="77777777" w:rsidR="00500F98" w:rsidRDefault="00500F98" w:rsidP="00500F98">
            <w:pPr>
              <w:spacing w:line="180" w:lineRule="exact"/>
              <w:ind w:left="-1" w:right="212"/>
              <w:rPr>
                <w:rFonts w:ascii="Arial" w:hAnsi="Arial" w:cs="Arial"/>
                <w:sz w:val="16"/>
                <w:lang w:val="de-DE"/>
              </w:rPr>
            </w:pPr>
            <w:r>
              <w:rPr>
                <w:rFonts w:ascii="Arial" w:hAnsi="Arial" w:cs="Arial"/>
                <w:sz w:val="16"/>
                <w:lang w:val="de-DE"/>
              </w:rPr>
              <w:t>Fahrt nach Berlin</w:t>
            </w:r>
          </w:p>
          <w:p w14:paraId="79D9D964" w14:textId="77777777" w:rsidR="00500F98" w:rsidRDefault="00500F98" w:rsidP="00500F98">
            <w:pPr>
              <w:spacing w:line="180" w:lineRule="exact"/>
              <w:ind w:left="-1" w:right="212"/>
              <w:rPr>
                <w:rFonts w:ascii="Arial" w:hAnsi="Arial" w:cs="Arial"/>
                <w:sz w:val="16"/>
                <w:lang w:val="de-DE"/>
              </w:rPr>
            </w:pPr>
            <w:r>
              <w:rPr>
                <w:rFonts w:ascii="Arial" w:hAnsi="Arial" w:cs="Arial"/>
                <w:sz w:val="16"/>
                <w:lang w:val="de-DE"/>
              </w:rPr>
              <w:t>Abfahrt um 8 Uhr</w:t>
            </w:r>
          </w:p>
          <w:p w14:paraId="3575BD60" w14:textId="77777777" w:rsidR="00500F98" w:rsidRDefault="00500F98" w:rsidP="00500F98">
            <w:pPr>
              <w:spacing w:line="180" w:lineRule="exact"/>
              <w:ind w:left="-1" w:right="212"/>
              <w:rPr>
                <w:rFonts w:ascii="Arial" w:eastAsia="Arial" w:hAnsi="Arial" w:cs="Arial"/>
                <w:b/>
                <w:sz w:val="18"/>
                <w:szCs w:val="18"/>
                <w:lang w:val="de-DE"/>
              </w:rPr>
            </w:pPr>
            <w:r>
              <w:rPr>
                <w:rFonts w:ascii="Arial" w:hAnsi="Arial" w:cs="Arial"/>
                <w:sz w:val="16"/>
                <w:lang w:val="de-DE"/>
              </w:rPr>
              <w:t>Ankunft ca. 14 Uhr</w:t>
            </w:r>
          </w:p>
          <w:p w14:paraId="7262AB82" w14:textId="200EA3E2" w:rsidR="00500F98" w:rsidRPr="00F40AC9" w:rsidRDefault="00500F98" w:rsidP="00500F98">
            <w:pPr>
              <w:spacing w:line="180" w:lineRule="exact"/>
              <w:ind w:left="-1" w:right="212"/>
              <w:rPr>
                <w:rFonts w:ascii="Arial" w:hAnsi="Arial"/>
                <w:b/>
                <w:lang w:val="de-DE"/>
              </w:rPr>
            </w:pPr>
          </w:p>
        </w:tc>
        <w:tc>
          <w:tcPr>
            <w:tcW w:w="2104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D9D9D9" w:themeFill="background1" w:themeFillShade="D9"/>
          </w:tcPr>
          <w:p w14:paraId="27979D7A" w14:textId="530A6EE2" w:rsidR="008F38D8" w:rsidRPr="008F38D8" w:rsidRDefault="00CC1560" w:rsidP="008F38D8">
            <w:pPr>
              <w:spacing w:line="220" w:lineRule="exact"/>
              <w:ind w:left="-1"/>
              <w:rPr>
                <w:rFonts w:ascii="Arial" w:eastAsia="Arial" w:hAnsi="Arial" w:cs="Arial"/>
                <w:sz w:val="16"/>
                <w:szCs w:val="16"/>
                <w:lang w:val="de-DE"/>
              </w:rPr>
            </w:pPr>
            <w:r>
              <w:rPr>
                <w:rFonts w:ascii="Arial" w:eastAsia="Arial" w:hAnsi="Arial" w:cs="Arial"/>
                <w:lang w:val="de-DE"/>
              </w:rPr>
              <w:t>1</w:t>
            </w:r>
            <w:r w:rsidR="0006695E">
              <w:rPr>
                <w:rFonts w:ascii="Arial" w:eastAsia="Arial" w:hAnsi="Arial" w:cs="Arial"/>
                <w:lang w:val="de-DE"/>
              </w:rPr>
              <w:t>1</w:t>
            </w:r>
            <w:r w:rsidR="00A04048" w:rsidRPr="005352A9">
              <w:rPr>
                <w:rFonts w:ascii="Arial" w:eastAsia="Arial" w:hAnsi="Arial" w:cs="Arial"/>
                <w:lang w:val="de-DE"/>
              </w:rPr>
              <w:t>. Juni</w:t>
            </w:r>
            <w:r w:rsidR="003957B2">
              <w:rPr>
                <w:rFonts w:ascii="Arial" w:eastAsia="Arial" w:hAnsi="Arial" w:cs="Arial"/>
                <w:lang w:val="de-DE"/>
              </w:rPr>
              <w:t xml:space="preserve"> </w:t>
            </w:r>
            <w:r w:rsidR="008F38D8" w:rsidRPr="00B944F5">
              <w:rPr>
                <w:rFonts w:ascii="Arial" w:hAnsi="Arial"/>
                <w:b/>
                <w:spacing w:val="-1"/>
                <w:lang w:val="de-DE"/>
              </w:rPr>
              <w:t>***</w:t>
            </w:r>
            <w:r w:rsidR="008F38D8" w:rsidRPr="00B944F5">
              <w:rPr>
                <w:rFonts w:ascii="Arial" w:hAnsi="Arial"/>
                <w:b/>
                <w:spacing w:val="-13"/>
                <w:lang w:val="de-DE"/>
              </w:rPr>
              <w:t xml:space="preserve"> </w:t>
            </w:r>
            <w:r w:rsidR="008F38D8" w:rsidRPr="00B944F5">
              <w:rPr>
                <w:rFonts w:ascii="Arial" w:hAnsi="Arial"/>
                <w:b/>
                <w:lang w:val="de-DE"/>
              </w:rPr>
              <w:t>BERLIN</w:t>
            </w:r>
          </w:p>
          <w:p w14:paraId="0DD7731A" w14:textId="32E28828" w:rsidR="00AA3B1B" w:rsidRPr="00AA3B1B" w:rsidRDefault="00AA3B1B" w:rsidP="00AA3B1B">
            <w:pPr>
              <w:spacing w:line="220" w:lineRule="exact"/>
              <w:ind w:left="-1"/>
              <w:rPr>
                <w:rFonts w:ascii="Arial" w:eastAsia="Arial" w:hAnsi="Arial" w:cs="Arial"/>
                <w:sz w:val="16"/>
                <w:szCs w:val="16"/>
                <w:lang w:val="de-DE"/>
              </w:rPr>
            </w:pPr>
            <w:r>
              <w:rPr>
                <w:rFonts w:ascii="Arial" w:eastAsia="Arial" w:hAnsi="Arial" w:cs="Arial"/>
                <w:sz w:val="16"/>
                <w:szCs w:val="16"/>
                <w:lang w:val="de-DE"/>
              </w:rPr>
              <w:t>9</w:t>
            </w:r>
            <w:r w:rsidR="007B7EA4">
              <w:rPr>
                <w:rFonts w:ascii="Arial" w:eastAsia="Arial" w:hAnsi="Arial" w:cs="Arial"/>
                <w:sz w:val="16"/>
                <w:szCs w:val="16"/>
                <w:lang w:val="de-DE"/>
              </w:rPr>
              <w:t>.30</w:t>
            </w:r>
            <w:r>
              <w:rPr>
                <w:rFonts w:ascii="Arial" w:eastAsia="Arial" w:hAnsi="Arial" w:cs="Arial"/>
                <w:sz w:val="16"/>
                <w:szCs w:val="16"/>
                <w:lang w:val="de-DE"/>
              </w:rPr>
              <w:t xml:space="preserve"> Uhr Queer-Berlin-Tour</w:t>
            </w:r>
          </w:p>
          <w:p w14:paraId="7E811C65" w14:textId="094B46B7" w:rsidR="008F38D8" w:rsidRDefault="008F38D8" w:rsidP="008F38D8">
            <w:pPr>
              <w:rPr>
                <w:rFonts w:ascii="Arial" w:eastAsia="Arial" w:hAnsi="Arial" w:cs="Arial"/>
                <w:b/>
                <w:sz w:val="16"/>
                <w:szCs w:val="16"/>
                <w:lang w:val="de-DE"/>
              </w:rPr>
            </w:pPr>
            <w:r>
              <w:rPr>
                <w:rFonts w:ascii="Arial" w:hAnsi="Arial" w:cs="Arial"/>
                <w:sz w:val="16"/>
                <w:lang w:val="de-DE"/>
              </w:rPr>
              <w:t xml:space="preserve">9.30 Uhr </w:t>
            </w:r>
            <w:r>
              <w:rPr>
                <w:rFonts w:ascii="Arial" w:hAnsi="Arial" w:cs="Arial"/>
                <w:b/>
                <w:sz w:val="16"/>
                <w:lang w:val="de-DE"/>
              </w:rPr>
              <w:t>Potsdam</w:t>
            </w:r>
          </w:p>
          <w:p w14:paraId="3A2B5A8C" w14:textId="40B0A1A7" w:rsidR="008F38D8" w:rsidRDefault="001D6EE3" w:rsidP="008F38D8">
            <w:pPr>
              <w:spacing w:line="220" w:lineRule="exact"/>
              <w:rPr>
                <w:rFonts w:ascii="Arial" w:eastAsia="Arial" w:hAnsi="Arial" w:cs="Arial"/>
                <w:sz w:val="16"/>
                <w:szCs w:val="16"/>
                <w:lang w:val="de-DE"/>
              </w:rPr>
            </w:pPr>
            <w:r>
              <w:rPr>
                <w:rFonts w:ascii="Arial" w:eastAsia="Arial" w:hAnsi="Arial" w:cs="Arial"/>
                <w:sz w:val="16"/>
                <w:szCs w:val="16"/>
                <w:lang w:val="de-DE"/>
              </w:rPr>
              <w:t xml:space="preserve">9.30 Uhr </w:t>
            </w:r>
            <w:r w:rsidR="008F38D8" w:rsidRPr="005352A9">
              <w:rPr>
                <w:rFonts w:ascii="Arial" w:eastAsia="Arial" w:hAnsi="Arial" w:cs="Arial"/>
                <w:sz w:val="16"/>
                <w:szCs w:val="16"/>
                <w:lang w:val="de-DE"/>
              </w:rPr>
              <w:t>Museen, Galerien u. Sehenswürdigkeiten</w:t>
            </w:r>
            <w:r w:rsidR="008F38D8">
              <w:rPr>
                <w:rFonts w:ascii="Arial" w:eastAsia="Arial" w:hAnsi="Arial" w:cs="Arial"/>
                <w:sz w:val="16"/>
                <w:szCs w:val="16"/>
                <w:lang w:val="de-DE"/>
              </w:rPr>
              <w:t xml:space="preserve">; </w:t>
            </w:r>
          </w:p>
          <w:p w14:paraId="2C3D74DE" w14:textId="63FD58F9" w:rsidR="008F38D8" w:rsidRPr="004E7B72" w:rsidRDefault="001D6EE3" w:rsidP="008F38D8">
            <w:pPr>
              <w:spacing w:line="220" w:lineRule="exact"/>
              <w:ind w:left="-1"/>
              <w:rPr>
                <w:rFonts w:ascii="Arial" w:eastAsia="Arial" w:hAnsi="Arial" w:cs="Arial"/>
                <w:sz w:val="16"/>
                <w:szCs w:val="16"/>
                <w:lang w:val="de-DE"/>
              </w:rPr>
            </w:pPr>
            <w:r>
              <w:rPr>
                <w:rFonts w:ascii="Arial" w:eastAsia="Arial" w:hAnsi="Arial" w:cs="Arial"/>
                <w:sz w:val="16"/>
                <w:szCs w:val="16"/>
                <w:lang w:val="de-DE"/>
              </w:rPr>
              <w:t xml:space="preserve">14 Uhr </w:t>
            </w:r>
            <w:r w:rsidR="008F38D8" w:rsidRPr="004E7B72">
              <w:rPr>
                <w:rFonts w:ascii="Arial" w:eastAsia="Arial" w:hAnsi="Arial" w:cs="Arial"/>
                <w:sz w:val="16"/>
                <w:szCs w:val="16"/>
                <w:lang w:val="de-DE"/>
              </w:rPr>
              <w:t>Postkolonial-Berlin</w:t>
            </w:r>
          </w:p>
          <w:p w14:paraId="0367D0C8" w14:textId="43BF6A3B" w:rsidR="00415D6C" w:rsidRPr="00F314F3" w:rsidRDefault="00415D6C" w:rsidP="00F314F3">
            <w:pPr>
              <w:spacing w:line="220" w:lineRule="exact"/>
              <w:ind w:left="-1"/>
              <w:rPr>
                <w:rFonts w:ascii="Arial" w:eastAsia="Arial" w:hAnsi="Arial" w:cs="Arial"/>
                <w:lang w:val="de-DE"/>
              </w:rPr>
            </w:pPr>
          </w:p>
        </w:tc>
        <w:tc>
          <w:tcPr>
            <w:tcW w:w="2104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D9D9D9" w:themeFill="background1" w:themeFillShade="D9"/>
          </w:tcPr>
          <w:p w14:paraId="40C1498B" w14:textId="629A29A5" w:rsidR="00317263" w:rsidRPr="004E31EB" w:rsidRDefault="00CC1560" w:rsidP="00317263">
            <w:pPr>
              <w:spacing w:line="220" w:lineRule="exact"/>
              <w:ind w:left="-1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eastAsia="Arial" w:hAnsi="Arial" w:cs="Arial"/>
                <w:lang w:val="de-DE"/>
              </w:rPr>
              <w:t>1</w:t>
            </w:r>
            <w:r w:rsidR="0006695E">
              <w:rPr>
                <w:rFonts w:ascii="Arial" w:eastAsia="Arial" w:hAnsi="Arial" w:cs="Arial"/>
                <w:lang w:val="de-DE"/>
              </w:rPr>
              <w:t>2</w:t>
            </w:r>
            <w:r w:rsidR="00A04048" w:rsidRPr="005352A9">
              <w:rPr>
                <w:rFonts w:ascii="Arial" w:eastAsia="Arial" w:hAnsi="Arial" w:cs="Arial"/>
                <w:lang w:val="de-DE"/>
              </w:rPr>
              <w:t>. Juni</w:t>
            </w:r>
            <w:r w:rsidR="003957B2">
              <w:rPr>
                <w:rFonts w:ascii="Arial" w:eastAsia="Arial" w:hAnsi="Arial" w:cs="Arial"/>
                <w:lang w:val="de-DE"/>
              </w:rPr>
              <w:t xml:space="preserve"> </w:t>
            </w:r>
          </w:p>
          <w:p w14:paraId="3588CEBF" w14:textId="77777777" w:rsidR="008F38D8" w:rsidRPr="004E31EB" w:rsidRDefault="008F38D8" w:rsidP="008F38D8">
            <w:pPr>
              <w:spacing w:line="220" w:lineRule="exact"/>
              <w:ind w:left="-1"/>
              <w:rPr>
                <w:rFonts w:ascii="Arial" w:hAnsi="Arial"/>
                <w:sz w:val="16"/>
                <w:lang w:val="de-DE"/>
              </w:rPr>
            </w:pPr>
            <w:r w:rsidRPr="00B944F5">
              <w:rPr>
                <w:rFonts w:ascii="Arial" w:hAnsi="Arial"/>
                <w:b/>
                <w:spacing w:val="-1"/>
                <w:lang w:val="de-DE"/>
              </w:rPr>
              <w:t>***</w:t>
            </w:r>
            <w:r w:rsidRPr="00B944F5">
              <w:rPr>
                <w:rFonts w:ascii="Arial" w:hAnsi="Arial"/>
                <w:b/>
                <w:spacing w:val="-13"/>
                <w:lang w:val="de-DE"/>
              </w:rPr>
              <w:t xml:space="preserve"> </w:t>
            </w:r>
            <w:r w:rsidRPr="00B944F5">
              <w:rPr>
                <w:rFonts w:ascii="Arial" w:hAnsi="Arial"/>
                <w:b/>
                <w:lang w:val="de-DE"/>
              </w:rPr>
              <w:t>BERLIN</w:t>
            </w:r>
          </w:p>
          <w:p w14:paraId="215B262A" w14:textId="186219F9" w:rsidR="00F216A0" w:rsidRPr="00BC371F" w:rsidRDefault="008F38D8" w:rsidP="00F216A0">
            <w:pPr>
              <w:spacing w:line="220" w:lineRule="exact"/>
              <w:ind w:left="-2"/>
              <w:rPr>
                <w:rFonts w:ascii="Arial" w:eastAsia="Arial" w:hAnsi="Arial" w:cs="Arial"/>
                <w:bCs/>
                <w:sz w:val="16"/>
                <w:szCs w:val="16"/>
                <w:lang w:val="de-DE"/>
              </w:rPr>
            </w:pPr>
            <w:r>
              <w:rPr>
                <w:rFonts w:ascii="Arial" w:hAnsi="Arial" w:cs="Arial"/>
                <w:sz w:val="16"/>
                <w:lang w:val="de-DE"/>
              </w:rPr>
              <w:t xml:space="preserve">Abfahrt 9.30 Uhr </w:t>
            </w:r>
            <w:r>
              <w:rPr>
                <w:rFonts w:ascii="Arial" w:hAnsi="Arial" w:cs="Arial"/>
                <w:b/>
                <w:sz w:val="16"/>
                <w:lang w:val="de-DE"/>
              </w:rPr>
              <w:t>Sachsen-hausen</w:t>
            </w:r>
            <w:r w:rsidR="00F216A0">
              <w:rPr>
                <w:rFonts w:ascii="Arial" w:eastAsia="Arial" w:hAnsi="Arial" w:cs="Arial"/>
                <w:b/>
                <w:sz w:val="16"/>
                <w:szCs w:val="16"/>
                <w:lang w:val="de-DE"/>
              </w:rPr>
              <w:t xml:space="preserve">; </w:t>
            </w:r>
            <w:r w:rsidRPr="005352A9">
              <w:rPr>
                <w:rFonts w:ascii="Arial" w:eastAsia="Arial" w:hAnsi="Arial" w:cs="Arial"/>
                <w:sz w:val="16"/>
                <w:szCs w:val="16"/>
                <w:lang w:val="de-DE"/>
              </w:rPr>
              <w:t>Museen, Galerien u. Sehenswürdigkeiten</w:t>
            </w:r>
            <w:r w:rsidR="00F216A0" w:rsidRPr="00BC371F">
              <w:rPr>
                <w:rFonts w:ascii="Arial" w:hAnsi="Arial" w:cs="Arial"/>
                <w:bCs/>
                <w:sz w:val="16"/>
                <w:lang w:val="de-DE"/>
              </w:rPr>
              <w:t xml:space="preserve"> Berliner Philharmoniker</w:t>
            </w:r>
          </w:p>
          <w:p w14:paraId="798BE7FF" w14:textId="40D3CCBC" w:rsidR="004E31EB" w:rsidRPr="00F216A0" w:rsidRDefault="00F216A0" w:rsidP="00F216A0">
            <w:pPr>
              <w:rPr>
                <w:rFonts w:ascii="Arial" w:eastAsia="Arial" w:hAnsi="Arial" w:cs="Arial"/>
                <w:b/>
                <w:sz w:val="16"/>
                <w:szCs w:val="16"/>
                <w:lang w:val="de-DE"/>
              </w:rPr>
            </w:pPr>
            <w:r w:rsidRPr="004136C7">
              <w:rPr>
                <w:rFonts w:ascii="Arial" w:hAnsi="Arial" w:cs="Arial"/>
                <w:sz w:val="16"/>
                <w:szCs w:val="16"/>
                <w:lang w:val="de-DE"/>
              </w:rPr>
              <w:t>19.00 Uhr</w:t>
            </w:r>
          </w:p>
        </w:tc>
        <w:tc>
          <w:tcPr>
            <w:tcW w:w="2104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D9D9D9" w:themeFill="background1" w:themeFillShade="D9"/>
          </w:tcPr>
          <w:p w14:paraId="5F989ACB" w14:textId="5EEC7713" w:rsidR="00317263" w:rsidRPr="00331F1F" w:rsidRDefault="00A04048" w:rsidP="00317263">
            <w:pPr>
              <w:pStyle w:val="TableGrid1"/>
              <w:rPr>
                <w:rFonts w:ascii="Arial" w:eastAsia="Arial" w:hAnsi="Arial" w:cs="Arial"/>
                <w:strike/>
                <w:sz w:val="16"/>
                <w:szCs w:val="16"/>
                <w:lang w:val="de-DE"/>
              </w:rPr>
            </w:pPr>
            <w:r w:rsidRPr="00FB6152">
              <w:rPr>
                <w:rFonts w:ascii="Arial" w:eastAsia="Arial" w:hAnsi="Arial" w:cs="Arial"/>
                <w:lang w:val="de-DE"/>
              </w:rPr>
              <w:t>1</w:t>
            </w:r>
            <w:r w:rsidR="0006695E">
              <w:rPr>
                <w:rFonts w:ascii="Arial" w:eastAsia="Arial" w:hAnsi="Arial" w:cs="Arial"/>
                <w:lang w:val="de-DE"/>
              </w:rPr>
              <w:t>3</w:t>
            </w:r>
            <w:r w:rsidRPr="00FB6152">
              <w:rPr>
                <w:rFonts w:ascii="Arial" w:eastAsia="Arial" w:hAnsi="Arial" w:cs="Arial"/>
                <w:lang w:val="de-DE"/>
              </w:rPr>
              <w:t>. Juni</w:t>
            </w:r>
            <w:r w:rsidR="00331F1F">
              <w:rPr>
                <w:rFonts w:ascii="Arial" w:eastAsia="Arial" w:hAnsi="Arial" w:cs="Arial"/>
                <w:lang w:val="de-DE"/>
              </w:rPr>
              <w:t xml:space="preserve"> </w:t>
            </w:r>
          </w:p>
          <w:p w14:paraId="4DF57624" w14:textId="77777777" w:rsidR="008F38D8" w:rsidRDefault="008F38D8" w:rsidP="008F38D8">
            <w:pPr>
              <w:pStyle w:val="TableGrid1"/>
              <w:rPr>
                <w:rFonts w:ascii="Arial" w:eastAsia="Arial" w:hAnsi="Arial" w:cs="Arial"/>
                <w:sz w:val="20"/>
                <w:lang w:val="de-DE"/>
              </w:rPr>
            </w:pPr>
            <w:r w:rsidRPr="00B944F5">
              <w:rPr>
                <w:rFonts w:ascii="Arial" w:hAnsi="Arial"/>
                <w:b/>
                <w:spacing w:val="-1"/>
                <w:lang w:val="de-DE"/>
              </w:rPr>
              <w:t>***</w:t>
            </w:r>
            <w:r w:rsidRPr="00B944F5">
              <w:rPr>
                <w:rFonts w:ascii="Arial" w:hAnsi="Arial"/>
                <w:b/>
                <w:spacing w:val="-13"/>
                <w:lang w:val="de-DE"/>
              </w:rPr>
              <w:t xml:space="preserve"> </w:t>
            </w:r>
            <w:r w:rsidRPr="00B944F5">
              <w:rPr>
                <w:rFonts w:ascii="Arial" w:hAnsi="Arial"/>
                <w:b/>
                <w:lang w:val="de-DE"/>
              </w:rPr>
              <w:t>BERLIN</w:t>
            </w:r>
          </w:p>
          <w:p w14:paraId="27B98884" w14:textId="77777777" w:rsidR="008F38D8" w:rsidRDefault="008F38D8" w:rsidP="008F38D8">
            <w:pPr>
              <w:pStyle w:val="TableGrid1"/>
              <w:rPr>
                <w:rFonts w:ascii="Arial" w:hAnsi="Arial"/>
                <w:sz w:val="16"/>
                <w:lang w:val="de-DE"/>
              </w:rPr>
            </w:pPr>
          </w:p>
          <w:p w14:paraId="13B6F2CB" w14:textId="77777777" w:rsidR="008F38D8" w:rsidRDefault="008F38D8" w:rsidP="008F38D8">
            <w:pPr>
              <w:pStyle w:val="TableParagraph"/>
              <w:rPr>
                <w:rFonts w:ascii="Arial" w:hAnsi="Arial" w:cs="Arial"/>
                <w:spacing w:val="-2"/>
                <w:sz w:val="16"/>
                <w:szCs w:val="16"/>
                <w:lang w:val="de-DE"/>
              </w:rPr>
            </w:pPr>
            <w:r>
              <w:rPr>
                <w:rFonts w:ascii="Arial" w:hAnsi="Arial" w:cs="Arial"/>
                <w:sz w:val="16"/>
                <w:szCs w:val="16"/>
                <w:lang w:val="de-DE"/>
              </w:rPr>
              <w:t>Fahrt</w:t>
            </w:r>
            <w:r>
              <w:rPr>
                <w:rFonts w:ascii="Arial" w:hAnsi="Arial" w:cs="Arial"/>
                <w:spacing w:val="1"/>
                <w:sz w:val="16"/>
                <w:szCs w:val="16"/>
                <w:lang w:val="de-DE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de-DE"/>
              </w:rPr>
              <w:t>nach</w:t>
            </w:r>
            <w:r>
              <w:rPr>
                <w:rFonts w:ascii="Arial" w:hAnsi="Arial" w:cs="Arial"/>
                <w:spacing w:val="-3"/>
                <w:sz w:val="16"/>
                <w:szCs w:val="16"/>
                <w:lang w:val="de-DE"/>
              </w:rPr>
              <w:t xml:space="preserve"> </w:t>
            </w:r>
            <w:r>
              <w:rPr>
                <w:rFonts w:ascii="Arial" w:hAnsi="Arial" w:cs="Arial"/>
                <w:spacing w:val="-2"/>
                <w:sz w:val="16"/>
                <w:szCs w:val="16"/>
                <w:lang w:val="de-DE"/>
              </w:rPr>
              <w:t>Kassel:</w:t>
            </w:r>
          </w:p>
          <w:p w14:paraId="6C8D0A1E" w14:textId="77777777" w:rsidR="008F38D8" w:rsidRDefault="008F38D8" w:rsidP="008F38D8">
            <w:pPr>
              <w:pStyle w:val="TableParagraph"/>
              <w:rPr>
                <w:rFonts w:ascii="Arial" w:hAnsi="Arial" w:cs="Arial"/>
                <w:spacing w:val="26"/>
                <w:sz w:val="16"/>
                <w:szCs w:val="16"/>
                <w:lang w:val="de-DE"/>
              </w:rPr>
            </w:pPr>
            <w:r w:rsidRPr="00B944F5">
              <w:rPr>
                <w:rFonts w:ascii="Arial" w:hAnsi="Arial" w:cs="Arial"/>
                <w:sz w:val="16"/>
                <w:szCs w:val="16"/>
                <w:lang w:val="de-DE"/>
              </w:rPr>
              <w:t>Abfahrt</w:t>
            </w:r>
            <w:r>
              <w:rPr>
                <w:rFonts w:ascii="Arial" w:hAnsi="Arial" w:cs="Arial"/>
                <w:sz w:val="16"/>
                <w:szCs w:val="16"/>
                <w:lang w:val="de-DE"/>
              </w:rPr>
              <w:t xml:space="preserve"> um 14 Uhr</w:t>
            </w:r>
            <w:r>
              <w:rPr>
                <w:rFonts w:ascii="Arial" w:hAnsi="Arial" w:cs="Arial"/>
                <w:spacing w:val="26"/>
                <w:sz w:val="16"/>
                <w:szCs w:val="16"/>
                <w:lang w:val="de-DE"/>
              </w:rPr>
              <w:t xml:space="preserve"> </w:t>
            </w:r>
          </w:p>
          <w:p w14:paraId="53004D1B" w14:textId="79CA1FD3" w:rsidR="008F38D8" w:rsidRPr="00331F1F" w:rsidRDefault="008F38D8" w:rsidP="008F38D8">
            <w:pPr>
              <w:pStyle w:val="TableGrid1"/>
              <w:rPr>
                <w:rFonts w:ascii="Arial" w:eastAsia="Arial" w:hAnsi="Arial" w:cs="Arial"/>
                <w:strike/>
                <w:sz w:val="16"/>
                <w:szCs w:val="16"/>
                <w:lang w:val="de-DE"/>
              </w:rPr>
            </w:pPr>
            <w:r>
              <w:rPr>
                <w:rFonts w:ascii="Arial" w:hAnsi="Arial" w:cs="Arial"/>
                <w:spacing w:val="-1"/>
                <w:sz w:val="16"/>
                <w:szCs w:val="16"/>
                <w:lang w:val="de-DE"/>
              </w:rPr>
              <w:t>Ankunft</w:t>
            </w:r>
            <w:r>
              <w:rPr>
                <w:rFonts w:ascii="Arial" w:hAnsi="Arial" w:cs="Arial"/>
                <w:spacing w:val="1"/>
                <w:sz w:val="16"/>
                <w:szCs w:val="16"/>
                <w:lang w:val="de-DE"/>
              </w:rPr>
              <w:t xml:space="preserve"> </w:t>
            </w:r>
            <w:r>
              <w:rPr>
                <w:rFonts w:ascii="Arial" w:hAnsi="Arial" w:cs="Arial"/>
                <w:spacing w:val="-2"/>
                <w:sz w:val="16"/>
                <w:szCs w:val="16"/>
                <w:lang w:val="de-DE"/>
              </w:rPr>
              <w:t>ca.</w:t>
            </w:r>
            <w:r>
              <w:rPr>
                <w:rFonts w:ascii="Arial" w:hAnsi="Arial" w:cs="Arial"/>
                <w:spacing w:val="1"/>
                <w:sz w:val="16"/>
                <w:szCs w:val="16"/>
                <w:lang w:val="de-DE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de-DE"/>
              </w:rPr>
              <w:t>20</w:t>
            </w:r>
            <w:r>
              <w:rPr>
                <w:rFonts w:ascii="Arial" w:hAnsi="Arial" w:cs="Arial"/>
                <w:spacing w:val="-3"/>
                <w:sz w:val="16"/>
                <w:szCs w:val="16"/>
                <w:lang w:val="de-DE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de-DE"/>
              </w:rPr>
              <w:t>Uhr</w:t>
            </w:r>
          </w:p>
        </w:tc>
        <w:tc>
          <w:tcPr>
            <w:tcW w:w="2104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D9D9D9" w:themeFill="background1" w:themeFillShade="D9"/>
          </w:tcPr>
          <w:p w14:paraId="4D9AD3A2" w14:textId="2C7F1926" w:rsidR="00A04048" w:rsidRPr="005352A9" w:rsidRDefault="00A04048" w:rsidP="002A3626">
            <w:pPr>
              <w:spacing w:line="220" w:lineRule="exact"/>
              <w:ind w:left="-1"/>
              <w:rPr>
                <w:rFonts w:ascii="Arial" w:eastAsia="Arial" w:hAnsi="Arial" w:cs="Arial"/>
                <w:lang w:val="de-DE"/>
              </w:rPr>
            </w:pPr>
            <w:r w:rsidRPr="005352A9">
              <w:rPr>
                <w:rFonts w:ascii="Arial" w:eastAsia="Arial" w:hAnsi="Arial" w:cs="Arial"/>
                <w:position w:val="-1"/>
                <w:lang w:val="de-DE"/>
              </w:rPr>
              <w:t>1</w:t>
            </w:r>
            <w:r w:rsidR="0006695E">
              <w:rPr>
                <w:rFonts w:ascii="Arial" w:eastAsia="Arial" w:hAnsi="Arial" w:cs="Arial"/>
                <w:position w:val="-1"/>
                <w:lang w:val="de-DE"/>
              </w:rPr>
              <w:t>4</w:t>
            </w:r>
            <w:r w:rsidRPr="005352A9">
              <w:rPr>
                <w:rFonts w:ascii="Arial" w:eastAsia="Arial" w:hAnsi="Arial" w:cs="Arial"/>
                <w:lang w:val="de-DE"/>
              </w:rPr>
              <w:t>. Juni</w:t>
            </w:r>
          </w:p>
          <w:p w14:paraId="0FC1239D" w14:textId="77777777" w:rsidR="008F38D8" w:rsidRDefault="008F38D8" w:rsidP="008F38D8">
            <w:pPr>
              <w:pStyle w:val="TableGrid1"/>
              <w:rPr>
                <w:rFonts w:ascii="Arial" w:hAnsi="Arial"/>
                <w:b/>
                <w:sz w:val="20"/>
                <w:lang w:val="de-DE"/>
              </w:rPr>
            </w:pPr>
          </w:p>
          <w:p w14:paraId="7F7FFBFF" w14:textId="77777777" w:rsidR="008F38D8" w:rsidRDefault="008F38D8" w:rsidP="008F38D8">
            <w:pPr>
              <w:pStyle w:val="TableGrid1"/>
              <w:rPr>
                <w:rFonts w:ascii="Arial" w:hAnsi="Arial"/>
                <w:b/>
                <w:i/>
                <w:sz w:val="16"/>
                <w:szCs w:val="16"/>
                <w:lang w:val="de-DE"/>
              </w:rPr>
            </w:pPr>
            <w:r w:rsidRPr="004164C3">
              <w:rPr>
                <w:rFonts w:ascii="Arial" w:hAnsi="Arial"/>
                <w:b/>
                <w:sz w:val="20"/>
                <w:lang w:val="de-DE"/>
              </w:rPr>
              <w:t>FREI</w:t>
            </w:r>
            <w:r w:rsidRPr="004164C3">
              <w:rPr>
                <w:rFonts w:ascii="Arial" w:hAnsi="Arial"/>
                <w:sz w:val="20"/>
                <w:lang w:val="de-DE"/>
              </w:rPr>
              <w:t xml:space="preserve"> </w:t>
            </w:r>
            <w:r w:rsidRPr="004164C3">
              <w:rPr>
                <w:rFonts w:ascii="Arial" w:hAnsi="Arial"/>
                <w:b/>
                <w:sz w:val="20"/>
                <w:lang w:val="de-DE"/>
              </w:rPr>
              <w:t xml:space="preserve"> MIT GASTFAM- ILIE / TANDEMPART-NER IN KASSEL</w:t>
            </w:r>
          </w:p>
          <w:p w14:paraId="24391D49" w14:textId="0B5B3FE0" w:rsidR="00714492" w:rsidRPr="002910E4" w:rsidRDefault="00714492" w:rsidP="00317263">
            <w:pPr>
              <w:pStyle w:val="TableGrid1"/>
              <w:rPr>
                <w:rFonts w:ascii="Arial" w:hAnsi="Arial"/>
                <w:sz w:val="16"/>
                <w:lang w:val="de-DE"/>
              </w:rPr>
            </w:pPr>
          </w:p>
        </w:tc>
        <w:tc>
          <w:tcPr>
            <w:tcW w:w="2104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3E253709" w14:textId="1BBB6306" w:rsidR="00A04048" w:rsidRPr="002910E4" w:rsidRDefault="00A04048" w:rsidP="002A3626">
            <w:pPr>
              <w:spacing w:line="220" w:lineRule="exact"/>
              <w:ind w:left="-2"/>
              <w:rPr>
                <w:rFonts w:ascii="Arial" w:eastAsia="Arial" w:hAnsi="Arial" w:cs="Arial"/>
                <w:sz w:val="16"/>
                <w:szCs w:val="16"/>
                <w:lang w:val="de-DE"/>
              </w:rPr>
            </w:pPr>
            <w:r w:rsidRPr="002910E4">
              <w:rPr>
                <w:rFonts w:ascii="Arial" w:eastAsia="Arial" w:hAnsi="Arial" w:cs="Arial"/>
                <w:lang w:val="de-DE"/>
              </w:rPr>
              <w:t>1</w:t>
            </w:r>
            <w:r w:rsidR="0006695E">
              <w:rPr>
                <w:rFonts w:ascii="Arial" w:eastAsia="Arial" w:hAnsi="Arial" w:cs="Arial"/>
                <w:lang w:val="de-DE"/>
              </w:rPr>
              <w:t>5</w:t>
            </w:r>
            <w:r w:rsidRPr="002910E4">
              <w:rPr>
                <w:rFonts w:ascii="Arial" w:eastAsia="Arial" w:hAnsi="Arial" w:cs="Arial"/>
                <w:lang w:val="de-DE"/>
              </w:rPr>
              <w:t>. Juni</w:t>
            </w:r>
          </w:p>
          <w:p w14:paraId="6BE40730" w14:textId="2B58CAAA" w:rsidR="000F569B" w:rsidRDefault="000F569B" w:rsidP="000F569B">
            <w:pPr>
              <w:spacing w:line="180" w:lineRule="exact"/>
              <w:ind w:left="-1" w:right="212"/>
              <w:rPr>
                <w:rFonts w:ascii="Arial" w:eastAsia="Arial" w:hAnsi="Arial" w:cs="Arial"/>
                <w:b/>
                <w:sz w:val="18"/>
                <w:szCs w:val="18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</w:t>
            </w:r>
            <w:r w:rsidR="0097391C">
              <w:rPr>
                <w:rFonts w:ascii="Arial" w:hAnsi="Arial"/>
                <w:sz w:val="16"/>
                <w:lang w:val="de-DE"/>
              </w:rPr>
              <w:t>1</w:t>
            </w:r>
            <w:r>
              <w:rPr>
                <w:rFonts w:ascii="Arial" w:hAnsi="Arial"/>
                <w:sz w:val="16"/>
                <w:lang w:val="de-DE"/>
              </w:rPr>
              <w:t>. Unterrichtstag</w:t>
            </w:r>
          </w:p>
          <w:p w14:paraId="59599170" w14:textId="77777777" w:rsidR="00A04048" w:rsidRPr="00F40AC9" w:rsidRDefault="00A04048" w:rsidP="002A3626">
            <w:pPr>
              <w:spacing w:before="10" w:line="220" w:lineRule="exact"/>
              <w:rPr>
                <w:rFonts w:ascii="Arial" w:hAnsi="Arial" w:cs="Arial"/>
                <w:sz w:val="16"/>
                <w:szCs w:val="16"/>
                <w:lang w:val="de-DE"/>
              </w:rPr>
            </w:pPr>
          </w:p>
          <w:p w14:paraId="5C2D4FC0" w14:textId="205B1D76" w:rsidR="00A04048" w:rsidRPr="002910E4" w:rsidRDefault="00A04048" w:rsidP="002910E4">
            <w:pPr>
              <w:spacing w:line="220" w:lineRule="exact"/>
              <w:ind w:left="-1"/>
              <w:rPr>
                <w:rFonts w:ascii="Arial" w:eastAsia="Arial" w:hAnsi="Arial" w:cs="Arial"/>
                <w:lang w:val="de-DE"/>
              </w:rPr>
            </w:pPr>
          </w:p>
        </w:tc>
        <w:tc>
          <w:tcPr>
            <w:tcW w:w="2104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51595F53" w14:textId="717F921F" w:rsidR="00A04048" w:rsidRPr="00D42938" w:rsidRDefault="00A04048" w:rsidP="002A3626">
            <w:pPr>
              <w:spacing w:line="220" w:lineRule="exact"/>
              <w:ind w:left="-2"/>
              <w:rPr>
                <w:rFonts w:ascii="Arial" w:eastAsia="Arial" w:hAnsi="Arial" w:cs="Arial"/>
                <w:lang w:val="de-DE"/>
              </w:rPr>
            </w:pPr>
            <w:r w:rsidRPr="00D42938">
              <w:rPr>
                <w:rFonts w:ascii="Arial" w:eastAsia="Arial" w:hAnsi="Arial" w:cs="Arial"/>
                <w:lang w:val="de-DE"/>
              </w:rPr>
              <w:t>1</w:t>
            </w:r>
            <w:r w:rsidR="0006695E">
              <w:rPr>
                <w:rFonts w:ascii="Arial" w:eastAsia="Arial" w:hAnsi="Arial" w:cs="Arial"/>
                <w:lang w:val="de-DE"/>
              </w:rPr>
              <w:t>6</w:t>
            </w:r>
            <w:r w:rsidRPr="00D42938">
              <w:rPr>
                <w:rFonts w:ascii="Arial" w:eastAsia="Arial" w:hAnsi="Arial" w:cs="Arial"/>
                <w:lang w:val="de-DE"/>
              </w:rPr>
              <w:t>. Juni</w:t>
            </w:r>
          </w:p>
          <w:p w14:paraId="5BD4BF29" w14:textId="70A86960" w:rsidR="00417439" w:rsidRPr="005352A9" w:rsidRDefault="00417439" w:rsidP="00417439">
            <w:pPr>
              <w:spacing w:line="220" w:lineRule="exact"/>
              <w:ind w:left="-1"/>
              <w:rPr>
                <w:rFonts w:ascii="Arial" w:eastAsia="Arial" w:hAnsi="Arial" w:cs="Arial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</w:t>
            </w:r>
            <w:r w:rsidR="0097391C">
              <w:rPr>
                <w:rFonts w:ascii="Arial" w:hAnsi="Arial"/>
                <w:sz w:val="16"/>
                <w:lang w:val="de-DE"/>
              </w:rPr>
              <w:t>2</w:t>
            </w:r>
            <w:r>
              <w:rPr>
                <w:rFonts w:ascii="Arial" w:hAnsi="Arial"/>
                <w:sz w:val="16"/>
                <w:lang w:val="de-DE"/>
              </w:rPr>
              <w:t>. Unterrichtstag</w:t>
            </w:r>
            <w:r w:rsidRPr="005352A9">
              <w:rPr>
                <w:rFonts w:ascii="Arial" w:eastAsia="Arial" w:hAnsi="Arial" w:cs="Arial"/>
                <w:lang w:val="de-DE"/>
              </w:rPr>
              <w:t xml:space="preserve"> </w:t>
            </w:r>
          </w:p>
          <w:p w14:paraId="735B31D8" w14:textId="5FA91DC5" w:rsidR="00A04048" w:rsidRPr="00F40AC9" w:rsidRDefault="00A04048" w:rsidP="00F40AC9">
            <w:pPr>
              <w:pStyle w:val="TableParagraph"/>
              <w:spacing w:before="11"/>
              <w:rPr>
                <w:rFonts w:ascii="Arial" w:hAnsi="Arial"/>
                <w:sz w:val="16"/>
                <w:lang w:val="de-DE"/>
              </w:rPr>
            </w:pPr>
          </w:p>
        </w:tc>
      </w:tr>
      <w:tr w:rsidR="00A04048" w:rsidRPr="00ED50B6" w14:paraId="3F2BBBA8" w14:textId="77777777" w:rsidTr="37E41EB9">
        <w:trPr>
          <w:trHeight w:val="1429"/>
        </w:trPr>
        <w:tc>
          <w:tcPr>
            <w:tcW w:w="1055" w:type="dxa"/>
            <w:vMerge/>
          </w:tcPr>
          <w:p w14:paraId="27AD61A7" w14:textId="77777777" w:rsidR="00A04048" w:rsidRPr="00FF0E15" w:rsidRDefault="00A04048" w:rsidP="002A3626">
            <w:pPr>
              <w:spacing w:line="220" w:lineRule="exact"/>
              <w:ind w:left="-1"/>
              <w:rPr>
                <w:rFonts w:ascii="Arial" w:eastAsia="Arial" w:hAnsi="Arial" w:cs="Arial"/>
                <w:lang w:val="de-DE"/>
              </w:rPr>
            </w:pPr>
          </w:p>
        </w:tc>
        <w:tc>
          <w:tcPr>
            <w:tcW w:w="2104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418806A7" w14:textId="44A96BA3" w:rsidR="00A04048" w:rsidRPr="00D42938" w:rsidRDefault="00A04048" w:rsidP="002A3626">
            <w:pPr>
              <w:spacing w:line="220" w:lineRule="exact"/>
              <w:ind w:left="-1"/>
              <w:rPr>
                <w:rFonts w:ascii="Arial" w:eastAsia="Arial" w:hAnsi="Arial" w:cs="Arial"/>
                <w:lang w:val="de-DE"/>
              </w:rPr>
            </w:pPr>
            <w:r w:rsidRPr="00D42938">
              <w:rPr>
                <w:rFonts w:ascii="Arial" w:eastAsia="Arial" w:hAnsi="Arial" w:cs="Arial"/>
                <w:lang w:val="de-DE"/>
              </w:rPr>
              <w:t>1</w:t>
            </w:r>
            <w:r w:rsidR="0006695E">
              <w:rPr>
                <w:rFonts w:ascii="Arial" w:eastAsia="Arial" w:hAnsi="Arial" w:cs="Arial"/>
                <w:lang w:val="de-DE"/>
              </w:rPr>
              <w:t>7</w:t>
            </w:r>
            <w:r w:rsidRPr="00D42938">
              <w:rPr>
                <w:rFonts w:ascii="Arial" w:eastAsia="Arial" w:hAnsi="Arial" w:cs="Arial"/>
                <w:lang w:val="de-DE"/>
              </w:rPr>
              <w:t>. Juni</w:t>
            </w:r>
          </w:p>
          <w:p w14:paraId="2486B235" w14:textId="264EAF2F" w:rsidR="009F784C" w:rsidRPr="005352A9" w:rsidRDefault="009F784C" w:rsidP="009F784C">
            <w:pPr>
              <w:spacing w:line="220" w:lineRule="exact"/>
              <w:ind w:left="-1"/>
              <w:rPr>
                <w:rFonts w:ascii="Arial" w:eastAsia="Arial" w:hAnsi="Arial" w:cs="Arial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</w:t>
            </w:r>
            <w:r w:rsidR="0097391C">
              <w:rPr>
                <w:rFonts w:ascii="Arial" w:hAnsi="Arial"/>
                <w:sz w:val="16"/>
                <w:lang w:val="de-DE"/>
              </w:rPr>
              <w:t>3</w:t>
            </w:r>
            <w:r>
              <w:rPr>
                <w:rFonts w:ascii="Arial" w:hAnsi="Arial"/>
                <w:sz w:val="16"/>
                <w:lang w:val="de-DE"/>
              </w:rPr>
              <w:t>. Unterrichtstag</w:t>
            </w:r>
            <w:r w:rsidRPr="005352A9">
              <w:rPr>
                <w:rFonts w:ascii="Arial" w:eastAsia="Arial" w:hAnsi="Arial" w:cs="Arial"/>
                <w:lang w:val="de-DE"/>
              </w:rPr>
              <w:t xml:space="preserve"> </w:t>
            </w:r>
          </w:p>
          <w:p w14:paraId="75E7FFC8" w14:textId="77777777" w:rsidR="007B01AF" w:rsidRPr="00F40AC9" w:rsidRDefault="007B01AF" w:rsidP="007B01AF">
            <w:pPr>
              <w:pStyle w:val="TableGrid1"/>
              <w:rPr>
                <w:rFonts w:ascii="Arial" w:hAnsi="Arial" w:cs="Arial"/>
                <w:b/>
                <w:sz w:val="16"/>
                <w:szCs w:val="16"/>
                <w:lang w:val="de-DE"/>
              </w:rPr>
            </w:pPr>
          </w:p>
          <w:p w14:paraId="7396894A" w14:textId="20E06B85" w:rsidR="00A04048" w:rsidRPr="00DA6FEA" w:rsidRDefault="007B01AF" w:rsidP="007B01AF">
            <w:pPr>
              <w:pStyle w:val="TableGrid1"/>
              <w:rPr>
                <w:rFonts w:ascii="Arial" w:hAnsi="Arial"/>
                <w:b/>
                <w:sz w:val="20"/>
                <w:lang w:val="de-DE"/>
              </w:rPr>
            </w:pPr>
            <w:r w:rsidRPr="003D248D">
              <w:rPr>
                <w:rFonts w:ascii="Arial" w:hAnsi="Arial"/>
                <w:b/>
                <w:sz w:val="16"/>
                <w:lang w:val="de-DE"/>
              </w:rPr>
              <w:t xml:space="preserve">Präsentation # </w:t>
            </w:r>
            <w:r>
              <w:rPr>
                <w:rFonts w:ascii="Arial" w:hAnsi="Arial"/>
                <w:b/>
                <w:sz w:val="16"/>
                <w:lang w:val="de-DE"/>
              </w:rPr>
              <w:t>2</w:t>
            </w:r>
            <w:r>
              <w:rPr>
                <w:rFonts w:ascii="Arial" w:hAnsi="Arial"/>
                <w:sz w:val="16"/>
                <w:lang w:val="de-DE"/>
              </w:rPr>
              <w:t xml:space="preserve"> (</w:t>
            </w:r>
            <w:r>
              <w:rPr>
                <w:rFonts w:ascii="Arial" w:hAnsi="Arial"/>
                <w:sz w:val="16"/>
                <w:u w:val="single"/>
                <w:lang w:val="de-DE"/>
              </w:rPr>
              <w:t>34</w:t>
            </w:r>
            <w:r w:rsidRPr="00D118AB">
              <w:rPr>
                <w:rFonts w:ascii="Arial" w:hAnsi="Arial"/>
                <w:sz w:val="16"/>
                <w:u w:val="single"/>
                <w:lang w:val="de-DE"/>
              </w:rPr>
              <w:t>46</w:t>
            </w:r>
            <w:r>
              <w:rPr>
                <w:rFonts w:ascii="Arial" w:hAnsi="Arial"/>
                <w:sz w:val="16"/>
                <w:lang w:val="de-DE"/>
              </w:rPr>
              <w:t>) im Unterricht</w:t>
            </w:r>
          </w:p>
        </w:tc>
        <w:tc>
          <w:tcPr>
            <w:tcW w:w="2104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711DD14B" w14:textId="5491BCF4" w:rsidR="00A04048" w:rsidRPr="00FB6152" w:rsidRDefault="009064E1" w:rsidP="002A3626">
            <w:pPr>
              <w:spacing w:line="220" w:lineRule="exact"/>
              <w:ind w:left="-1"/>
              <w:rPr>
                <w:rFonts w:ascii="Arial" w:eastAsia="Arial" w:hAnsi="Arial" w:cs="Arial"/>
                <w:lang w:val="de-DE"/>
              </w:rPr>
            </w:pPr>
            <w:r>
              <w:rPr>
                <w:rFonts w:ascii="Arial" w:eastAsia="Arial" w:hAnsi="Arial" w:cs="Arial"/>
                <w:spacing w:val="1"/>
                <w:lang w:val="de-DE"/>
              </w:rPr>
              <w:t>1</w:t>
            </w:r>
            <w:r w:rsidR="0006695E">
              <w:rPr>
                <w:rFonts w:ascii="Arial" w:eastAsia="Arial" w:hAnsi="Arial" w:cs="Arial"/>
                <w:spacing w:val="1"/>
                <w:lang w:val="de-DE"/>
              </w:rPr>
              <w:t>8</w:t>
            </w:r>
            <w:r w:rsidR="00A04048" w:rsidRPr="00FB6152">
              <w:rPr>
                <w:rFonts w:ascii="Arial" w:eastAsia="Arial" w:hAnsi="Arial" w:cs="Arial"/>
                <w:lang w:val="de-DE"/>
              </w:rPr>
              <w:t>. Juni</w:t>
            </w:r>
          </w:p>
          <w:p w14:paraId="33A37824" w14:textId="651EB345" w:rsidR="0097391C" w:rsidRDefault="0097391C" w:rsidP="0097391C">
            <w:pPr>
              <w:rPr>
                <w:rFonts w:ascii="Arial" w:eastAsia="Arial Black" w:hAnsi="Arial" w:cs="Arial"/>
                <w:b/>
                <w:sz w:val="16"/>
                <w:szCs w:val="16"/>
                <w:lang w:val="de-DE"/>
              </w:rPr>
            </w:pPr>
            <w:r>
              <w:rPr>
                <w:rFonts w:ascii="Arial" w:hAnsi="Arial" w:cs="Arial"/>
                <w:sz w:val="16"/>
                <w:lang w:val="de-DE"/>
              </w:rPr>
              <w:t>24</w:t>
            </w:r>
            <w:r w:rsidRPr="004A0988">
              <w:rPr>
                <w:rFonts w:ascii="Arial" w:hAnsi="Arial" w:cs="Arial"/>
                <w:sz w:val="16"/>
                <w:lang w:val="de-DE"/>
              </w:rPr>
              <w:t>. Unterrichtstag</w:t>
            </w:r>
            <w:r w:rsidRPr="005352A9">
              <w:rPr>
                <w:rFonts w:ascii="Arial" w:eastAsia="Arial Black" w:hAnsi="Arial" w:cs="Arial"/>
                <w:b/>
                <w:sz w:val="16"/>
                <w:szCs w:val="16"/>
                <w:lang w:val="de-DE"/>
              </w:rPr>
              <w:t xml:space="preserve"> </w:t>
            </w:r>
          </w:p>
          <w:p w14:paraId="17DE677A" w14:textId="77777777" w:rsidR="007B01AF" w:rsidRPr="00F40AC9" w:rsidRDefault="007B01AF" w:rsidP="007B01AF">
            <w:pPr>
              <w:pStyle w:val="TableGrid1"/>
              <w:rPr>
                <w:rFonts w:ascii="Arial" w:hAnsi="Arial" w:cs="Arial"/>
                <w:b/>
                <w:sz w:val="16"/>
                <w:szCs w:val="16"/>
                <w:lang w:val="de-DE"/>
              </w:rPr>
            </w:pPr>
          </w:p>
          <w:p w14:paraId="6131E497" w14:textId="5ACDC9F3" w:rsidR="00714492" w:rsidRPr="00FB6152" w:rsidRDefault="007B01AF" w:rsidP="007B01AF">
            <w:pPr>
              <w:spacing w:line="180" w:lineRule="exact"/>
              <w:ind w:left="-2"/>
              <w:rPr>
                <w:rFonts w:ascii="Arial" w:eastAsia="Arial" w:hAnsi="Arial" w:cs="Arial"/>
                <w:sz w:val="16"/>
                <w:szCs w:val="16"/>
                <w:lang w:val="de-DE"/>
              </w:rPr>
            </w:pPr>
            <w:r>
              <w:rPr>
                <w:rFonts w:ascii="Arial" w:hAnsi="Arial"/>
                <w:b/>
                <w:sz w:val="16"/>
                <w:lang w:val="de-DE"/>
              </w:rPr>
              <w:t>Theaterst</w:t>
            </w:r>
            <w:r>
              <w:rPr>
                <w:rFonts w:ascii="Arial" w:hAnsi="Arial" w:cs="Arial"/>
                <w:b/>
                <w:sz w:val="16"/>
                <w:lang w:val="de-DE"/>
              </w:rPr>
              <w:t>ü</w:t>
            </w:r>
            <w:r>
              <w:rPr>
                <w:rFonts w:ascii="Arial" w:hAnsi="Arial"/>
                <w:b/>
                <w:sz w:val="16"/>
                <w:lang w:val="de-DE"/>
              </w:rPr>
              <w:t xml:space="preserve">ck </w:t>
            </w:r>
            <w:r>
              <w:rPr>
                <w:rFonts w:ascii="Arial" w:hAnsi="Arial"/>
                <w:sz w:val="16"/>
                <w:lang w:val="de-DE"/>
              </w:rPr>
              <w:t>(2446) um 14 Uhr in der Klasse</w:t>
            </w:r>
            <w:r w:rsidRPr="003D248D">
              <w:rPr>
                <w:rFonts w:ascii="Arial" w:hAnsi="Arial"/>
                <w:b/>
                <w:sz w:val="16"/>
                <w:lang w:val="de-DE"/>
              </w:rPr>
              <w:t xml:space="preserve"> Präsentation # </w:t>
            </w:r>
            <w:r>
              <w:rPr>
                <w:rFonts w:ascii="Arial" w:hAnsi="Arial"/>
                <w:b/>
                <w:sz w:val="16"/>
                <w:lang w:val="de-DE"/>
              </w:rPr>
              <w:t>2</w:t>
            </w:r>
            <w:r>
              <w:rPr>
                <w:rFonts w:ascii="Arial" w:hAnsi="Arial"/>
                <w:sz w:val="16"/>
                <w:lang w:val="de-DE"/>
              </w:rPr>
              <w:t xml:space="preserve"> (</w:t>
            </w:r>
            <w:r>
              <w:rPr>
                <w:rFonts w:ascii="Arial" w:hAnsi="Arial"/>
                <w:sz w:val="16"/>
                <w:u w:val="single"/>
                <w:lang w:val="de-DE"/>
              </w:rPr>
              <w:t>44</w:t>
            </w:r>
            <w:r w:rsidRPr="00D118AB">
              <w:rPr>
                <w:rFonts w:ascii="Arial" w:hAnsi="Arial"/>
                <w:sz w:val="16"/>
                <w:u w:val="single"/>
                <w:lang w:val="de-DE"/>
              </w:rPr>
              <w:t>46</w:t>
            </w:r>
            <w:r>
              <w:rPr>
                <w:rFonts w:ascii="Arial" w:hAnsi="Arial"/>
                <w:sz w:val="16"/>
                <w:lang w:val="de-DE"/>
              </w:rPr>
              <w:t>) im Unterricht</w:t>
            </w:r>
          </w:p>
        </w:tc>
        <w:tc>
          <w:tcPr>
            <w:tcW w:w="2104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521B6B9E" w14:textId="78F188B8" w:rsidR="00A04048" w:rsidRPr="00F40AC9" w:rsidRDefault="0006695E" w:rsidP="002A3626">
            <w:pPr>
              <w:spacing w:line="220" w:lineRule="exact"/>
              <w:ind w:left="-1"/>
              <w:rPr>
                <w:rFonts w:ascii="Arial" w:eastAsia="Arial" w:hAnsi="Arial" w:cs="Arial"/>
                <w:lang w:val="de-DE"/>
              </w:rPr>
            </w:pPr>
            <w:r>
              <w:rPr>
                <w:rFonts w:ascii="Arial" w:eastAsia="Arial" w:hAnsi="Arial" w:cs="Arial"/>
                <w:lang w:val="de-DE"/>
              </w:rPr>
              <w:t>19</w:t>
            </w:r>
            <w:r w:rsidR="00A04048" w:rsidRPr="00F40AC9">
              <w:rPr>
                <w:rFonts w:ascii="Arial" w:eastAsia="Arial" w:hAnsi="Arial" w:cs="Arial"/>
                <w:lang w:val="de-DE"/>
              </w:rPr>
              <w:t>. Juni</w:t>
            </w:r>
          </w:p>
          <w:p w14:paraId="762F3901" w14:textId="77777777" w:rsidR="009F784C" w:rsidRDefault="009F784C" w:rsidP="009F784C">
            <w:pPr>
              <w:pStyle w:val="TableGrid1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25. Unterrichtstag</w:t>
            </w:r>
          </w:p>
          <w:p w14:paraId="2B43B152" w14:textId="77777777" w:rsidR="0005342E" w:rsidRDefault="0005342E" w:rsidP="009F784C">
            <w:pPr>
              <w:pStyle w:val="TableGrid1"/>
              <w:rPr>
                <w:rFonts w:ascii="Arial" w:hAnsi="Arial"/>
                <w:sz w:val="16"/>
                <w:lang w:val="de-DE"/>
              </w:rPr>
            </w:pPr>
          </w:p>
          <w:p w14:paraId="37AA8549" w14:textId="77777777" w:rsidR="009F40AA" w:rsidRDefault="009F40AA" w:rsidP="009F40AA">
            <w:pPr>
              <w:pStyle w:val="TableGrid1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Klassenfotos um 10:30 Uhr;</w:t>
            </w:r>
          </w:p>
          <w:p w14:paraId="23C81DE8" w14:textId="77777777" w:rsidR="009F40AA" w:rsidRDefault="009F40AA" w:rsidP="009F40AA">
            <w:pPr>
              <w:pStyle w:val="TableGrid1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Peer Eval. &amp; Support</w:t>
            </w:r>
          </w:p>
          <w:p w14:paraId="6D586A6D" w14:textId="6D661706" w:rsidR="002D0BD1" w:rsidRPr="002D0BD1" w:rsidRDefault="009F40AA" w:rsidP="0003266C">
            <w:pPr>
              <w:spacing w:line="180" w:lineRule="exact"/>
              <w:rPr>
                <w:rFonts w:ascii="Arial" w:eastAsia="Arial" w:hAnsi="Arial" w:cs="Arial"/>
                <w:b/>
                <w:bCs/>
                <w:sz w:val="16"/>
                <w:szCs w:val="16"/>
                <w:lang w:val="de-DE"/>
              </w:rPr>
            </w:pPr>
            <w:r>
              <w:rPr>
                <w:rFonts w:ascii="Arial" w:hAnsi="Arial"/>
                <w:b/>
                <w:sz w:val="16"/>
                <w:lang w:val="de-DE"/>
              </w:rPr>
              <w:t>Theaterst</w:t>
            </w:r>
            <w:r>
              <w:rPr>
                <w:rFonts w:ascii="Arial" w:hAnsi="Arial" w:cs="Arial"/>
                <w:b/>
                <w:sz w:val="16"/>
                <w:lang w:val="de-DE"/>
              </w:rPr>
              <w:t>ü</w:t>
            </w:r>
            <w:r>
              <w:rPr>
                <w:rFonts w:ascii="Arial" w:hAnsi="Arial"/>
                <w:b/>
                <w:sz w:val="16"/>
                <w:lang w:val="de-DE"/>
              </w:rPr>
              <w:t>ck</w:t>
            </w:r>
            <w:r>
              <w:rPr>
                <w:rFonts w:ascii="Arial" w:hAnsi="Arial"/>
                <w:sz w:val="16"/>
                <w:lang w:val="de-DE"/>
              </w:rPr>
              <w:t xml:space="preserve"> (</w:t>
            </w:r>
            <w:r>
              <w:rPr>
                <w:rFonts w:ascii="Arial" w:hAnsi="Arial"/>
                <w:sz w:val="16"/>
                <w:u w:val="single"/>
                <w:lang w:val="de-DE"/>
              </w:rPr>
              <w:t>1446</w:t>
            </w:r>
            <w:r>
              <w:rPr>
                <w:rFonts w:ascii="Arial" w:hAnsi="Arial"/>
                <w:sz w:val="16"/>
                <w:lang w:val="de-DE"/>
              </w:rPr>
              <w:t xml:space="preserve">) </w:t>
            </w:r>
            <w:r w:rsidR="0003266C">
              <w:rPr>
                <w:rFonts w:ascii="Arial" w:hAnsi="Arial"/>
                <w:sz w:val="16"/>
                <w:lang w:val="de-DE"/>
              </w:rPr>
              <w:t xml:space="preserve">&amp; </w:t>
            </w:r>
            <w:r w:rsidR="0006531B">
              <w:rPr>
                <w:rFonts w:ascii="Arial" w:hAnsi="Arial"/>
                <w:b/>
                <w:sz w:val="16"/>
                <w:lang w:val="de-DE"/>
              </w:rPr>
              <w:t>CSL-</w:t>
            </w:r>
            <w:r w:rsidR="0003266C" w:rsidRPr="003D248D">
              <w:rPr>
                <w:rFonts w:ascii="Arial" w:hAnsi="Arial"/>
                <w:b/>
                <w:sz w:val="16"/>
                <w:lang w:val="de-DE"/>
              </w:rPr>
              <w:t xml:space="preserve">Präsentation </w:t>
            </w:r>
            <w:r w:rsidR="0003266C">
              <w:rPr>
                <w:rFonts w:ascii="Arial" w:hAnsi="Arial"/>
                <w:sz w:val="16"/>
                <w:lang w:val="de-DE"/>
              </w:rPr>
              <w:t>(</w:t>
            </w:r>
            <w:r w:rsidR="0003266C">
              <w:rPr>
                <w:rFonts w:ascii="Arial" w:hAnsi="Arial"/>
                <w:sz w:val="16"/>
                <w:u w:val="single"/>
                <w:lang w:val="de-DE"/>
              </w:rPr>
              <w:t>44</w:t>
            </w:r>
            <w:r w:rsidR="0003266C" w:rsidRPr="00D118AB">
              <w:rPr>
                <w:rFonts w:ascii="Arial" w:hAnsi="Arial"/>
                <w:sz w:val="16"/>
                <w:u w:val="single"/>
                <w:lang w:val="de-DE"/>
              </w:rPr>
              <w:t>4</w:t>
            </w:r>
            <w:r w:rsidR="0003266C">
              <w:rPr>
                <w:rFonts w:ascii="Arial" w:hAnsi="Arial"/>
                <w:sz w:val="16"/>
                <w:u w:val="single"/>
                <w:lang w:val="de-DE"/>
              </w:rPr>
              <w:t>7</w:t>
            </w:r>
            <w:r w:rsidR="0003266C">
              <w:rPr>
                <w:rFonts w:ascii="Arial" w:hAnsi="Arial"/>
                <w:sz w:val="16"/>
                <w:lang w:val="de-DE"/>
              </w:rPr>
              <w:t xml:space="preserve">) </w:t>
            </w:r>
            <w:r>
              <w:rPr>
                <w:rFonts w:ascii="Arial" w:hAnsi="Arial"/>
                <w:sz w:val="16"/>
                <w:lang w:val="de-DE"/>
              </w:rPr>
              <w:t xml:space="preserve">14 Uhr </w:t>
            </w:r>
          </w:p>
        </w:tc>
        <w:tc>
          <w:tcPr>
            <w:tcW w:w="2104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D9D9D9" w:themeFill="background1" w:themeFillShade="D9"/>
          </w:tcPr>
          <w:p w14:paraId="73F7C358" w14:textId="3B37294D" w:rsidR="00A04048" w:rsidRPr="00FF0E15" w:rsidRDefault="00CC1560" w:rsidP="002A3626">
            <w:pPr>
              <w:spacing w:line="220" w:lineRule="exact"/>
              <w:ind w:left="-1"/>
              <w:rPr>
                <w:rFonts w:ascii="Arial" w:eastAsia="Arial" w:hAnsi="Arial" w:cs="Arial"/>
                <w:lang w:val="de-DE"/>
              </w:rPr>
            </w:pPr>
            <w:r>
              <w:rPr>
                <w:rFonts w:ascii="Arial" w:eastAsia="Arial" w:hAnsi="Arial" w:cs="Arial"/>
                <w:lang w:val="de-DE"/>
              </w:rPr>
              <w:t>2</w:t>
            </w:r>
            <w:r w:rsidR="0006695E">
              <w:rPr>
                <w:rFonts w:ascii="Arial" w:eastAsia="Arial" w:hAnsi="Arial" w:cs="Arial"/>
                <w:lang w:val="de-DE"/>
              </w:rPr>
              <w:t>0</w:t>
            </w:r>
            <w:r w:rsidR="00A04048" w:rsidRPr="00FF0E15">
              <w:rPr>
                <w:rFonts w:ascii="Arial" w:eastAsia="Arial" w:hAnsi="Arial" w:cs="Arial"/>
                <w:lang w:val="de-DE"/>
              </w:rPr>
              <w:t>. Juni</w:t>
            </w:r>
          </w:p>
          <w:p w14:paraId="413E1BA3" w14:textId="77777777" w:rsidR="00B73CFD" w:rsidRPr="00FF0E15" w:rsidRDefault="00B73CFD" w:rsidP="002A3626">
            <w:pPr>
              <w:spacing w:line="220" w:lineRule="exact"/>
              <w:ind w:left="-1"/>
              <w:rPr>
                <w:rFonts w:ascii="Arial" w:eastAsia="Arial" w:hAnsi="Arial" w:cs="Arial"/>
                <w:sz w:val="16"/>
                <w:szCs w:val="16"/>
                <w:lang w:val="de-DE"/>
              </w:rPr>
            </w:pPr>
          </w:p>
          <w:p w14:paraId="76480C71" w14:textId="06B71C80" w:rsidR="00A04048" w:rsidRPr="00B73CFD" w:rsidRDefault="00F40AC9" w:rsidP="00B73CFD">
            <w:pPr>
              <w:ind w:left="-1"/>
              <w:rPr>
                <w:rFonts w:ascii="Arial" w:eastAsia="Arial" w:hAnsi="Arial" w:cs="Arial"/>
                <w:b/>
                <w:sz w:val="16"/>
                <w:szCs w:val="16"/>
                <w:lang w:val="de-DE"/>
              </w:rPr>
            </w:pPr>
            <w:r>
              <w:rPr>
                <w:rFonts w:ascii="Arial" w:hAnsi="Arial"/>
                <w:b/>
                <w:lang w:val="de-DE"/>
              </w:rPr>
              <w:t>FREI MIT GAST-FAMILIE / TANDEM-PARTNER IN KASSEL</w:t>
            </w:r>
            <w:r w:rsidRPr="00D42938">
              <w:rPr>
                <w:rFonts w:ascii="Arial" w:eastAsia="Arial" w:hAnsi="Arial" w:cs="Arial"/>
                <w:b/>
                <w:sz w:val="16"/>
                <w:szCs w:val="16"/>
                <w:lang w:val="de-DE"/>
              </w:rPr>
              <w:t xml:space="preserve"> </w:t>
            </w:r>
          </w:p>
        </w:tc>
        <w:tc>
          <w:tcPr>
            <w:tcW w:w="2104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D9D9D9" w:themeFill="background1" w:themeFillShade="D9"/>
          </w:tcPr>
          <w:p w14:paraId="451247A8" w14:textId="5DEFA085" w:rsidR="00A04048" w:rsidRPr="00FB6152" w:rsidRDefault="00CC1560" w:rsidP="002A3626">
            <w:pPr>
              <w:tabs>
                <w:tab w:val="left" w:pos="-1"/>
              </w:tabs>
              <w:spacing w:line="220" w:lineRule="exact"/>
              <w:ind w:left="-1" w:right="-5"/>
              <w:rPr>
                <w:rFonts w:ascii="Arial" w:eastAsia="Arial" w:hAnsi="Arial" w:cs="Arial"/>
                <w:lang w:val="de-DE"/>
              </w:rPr>
            </w:pPr>
            <w:r>
              <w:rPr>
                <w:rFonts w:ascii="Arial" w:eastAsia="Arial" w:hAnsi="Arial" w:cs="Arial"/>
                <w:lang w:val="de-DE"/>
              </w:rPr>
              <w:t>2</w:t>
            </w:r>
            <w:r w:rsidR="0006695E">
              <w:rPr>
                <w:rFonts w:ascii="Arial" w:eastAsia="Arial" w:hAnsi="Arial" w:cs="Arial"/>
                <w:lang w:val="de-DE"/>
              </w:rPr>
              <w:t>1</w:t>
            </w:r>
            <w:r w:rsidR="00A04048" w:rsidRPr="00FB6152">
              <w:rPr>
                <w:rFonts w:ascii="Arial" w:eastAsia="Arial" w:hAnsi="Arial" w:cs="Arial"/>
                <w:lang w:val="de-DE"/>
              </w:rPr>
              <w:t>. Juni</w:t>
            </w:r>
          </w:p>
          <w:p w14:paraId="7DBB2EF4" w14:textId="77777777" w:rsidR="00DD0AC5" w:rsidRDefault="00DD0AC5" w:rsidP="00547DF3">
            <w:pPr>
              <w:pStyle w:val="TableGrid1"/>
              <w:rPr>
                <w:rFonts w:ascii="Arial Bold" w:hAnsi="Arial Bold"/>
                <w:b/>
                <w:sz w:val="16"/>
                <w:lang w:val="de-DE"/>
              </w:rPr>
            </w:pPr>
          </w:p>
          <w:p w14:paraId="5CDDDC07" w14:textId="409D4110" w:rsidR="00A04048" w:rsidRPr="00B73CFD" w:rsidRDefault="00DF419E" w:rsidP="00B73CFD">
            <w:pPr>
              <w:ind w:left="-1" w:right="45"/>
              <w:rPr>
                <w:rFonts w:ascii="Arial" w:hAnsi="Arial"/>
                <w:b/>
                <w:lang w:val="de-DE"/>
              </w:rPr>
            </w:pPr>
            <w:r>
              <w:rPr>
                <w:rFonts w:ascii="Arial" w:hAnsi="Arial"/>
                <w:b/>
                <w:lang w:val="de-DE"/>
              </w:rPr>
              <w:t>FREI</w:t>
            </w:r>
            <w:r>
              <w:rPr>
                <w:rFonts w:ascii="Arial" w:hAnsi="Arial"/>
                <w:sz w:val="16"/>
                <w:lang w:val="de-DE"/>
              </w:rPr>
              <w:t xml:space="preserve"> </w:t>
            </w:r>
            <w:r>
              <w:rPr>
                <w:rFonts w:ascii="Arial" w:hAnsi="Arial"/>
                <w:b/>
                <w:lang w:val="de-DE"/>
              </w:rPr>
              <w:t xml:space="preserve"> MIT GASTFAM</w:t>
            </w:r>
            <w:r w:rsidR="00B73CFD">
              <w:rPr>
                <w:rFonts w:ascii="Arial" w:hAnsi="Arial"/>
                <w:b/>
                <w:lang w:val="de-DE"/>
              </w:rPr>
              <w:t xml:space="preserve">- </w:t>
            </w:r>
            <w:r>
              <w:rPr>
                <w:rFonts w:ascii="Arial" w:hAnsi="Arial"/>
                <w:b/>
                <w:lang w:val="de-DE"/>
              </w:rPr>
              <w:t xml:space="preserve">ILIE </w:t>
            </w:r>
            <w:r w:rsidR="00F40AC9">
              <w:rPr>
                <w:rFonts w:ascii="Arial" w:hAnsi="Arial"/>
                <w:b/>
                <w:lang w:val="de-DE"/>
              </w:rPr>
              <w:t>/</w:t>
            </w:r>
            <w:r>
              <w:rPr>
                <w:rFonts w:ascii="Arial" w:hAnsi="Arial"/>
                <w:b/>
                <w:lang w:val="de-DE"/>
              </w:rPr>
              <w:t xml:space="preserve"> TANDEMPART</w:t>
            </w:r>
            <w:r w:rsidR="00B73CFD">
              <w:rPr>
                <w:rFonts w:ascii="Arial" w:hAnsi="Arial"/>
                <w:b/>
                <w:lang w:val="de-DE"/>
              </w:rPr>
              <w:t>-</w:t>
            </w:r>
            <w:r>
              <w:rPr>
                <w:rFonts w:ascii="Arial" w:hAnsi="Arial"/>
                <w:b/>
                <w:lang w:val="de-DE"/>
              </w:rPr>
              <w:t>NER IN KASSEL</w:t>
            </w:r>
          </w:p>
        </w:tc>
        <w:tc>
          <w:tcPr>
            <w:tcW w:w="2104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464ED441" w14:textId="61B30CE1" w:rsidR="00A04048" w:rsidRPr="00FB6152" w:rsidRDefault="00CC1560" w:rsidP="002A3626">
            <w:pPr>
              <w:spacing w:line="220" w:lineRule="exact"/>
              <w:ind w:left="-1"/>
              <w:rPr>
                <w:rFonts w:ascii="Arial" w:eastAsia="Arial" w:hAnsi="Arial" w:cs="Arial"/>
                <w:lang w:val="de-DE"/>
              </w:rPr>
            </w:pPr>
            <w:r>
              <w:rPr>
                <w:rFonts w:ascii="Arial" w:eastAsia="Arial" w:hAnsi="Arial" w:cs="Arial"/>
                <w:lang w:val="de-DE"/>
              </w:rPr>
              <w:t>2</w:t>
            </w:r>
            <w:r w:rsidR="0006695E">
              <w:rPr>
                <w:rFonts w:ascii="Arial" w:eastAsia="Arial" w:hAnsi="Arial" w:cs="Arial"/>
                <w:lang w:val="de-DE"/>
              </w:rPr>
              <w:t>2</w:t>
            </w:r>
            <w:r w:rsidR="00A04048" w:rsidRPr="00FB6152">
              <w:rPr>
                <w:rFonts w:ascii="Arial" w:eastAsia="Arial" w:hAnsi="Arial" w:cs="Arial"/>
                <w:lang w:val="de-DE"/>
              </w:rPr>
              <w:t>. Juni</w:t>
            </w:r>
          </w:p>
          <w:p w14:paraId="43669BB3" w14:textId="2CECCA64" w:rsidR="009F40AA" w:rsidRDefault="009F40AA" w:rsidP="009F40AA">
            <w:pPr>
              <w:pStyle w:val="TableGrid1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 Bold" w:hAnsi="Arial Bold"/>
                <w:b/>
                <w:sz w:val="16"/>
                <w:lang w:val="de-DE"/>
              </w:rPr>
              <w:t xml:space="preserve">Deutschprüfungen A2-C1 (alle) </w:t>
            </w:r>
            <w:r w:rsidRPr="008660AD">
              <w:rPr>
                <w:rFonts w:ascii="Arial Bold" w:hAnsi="Arial Bold"/>
                <w:sz w:val="16"/>
                <w:lang w:val="de-DE"/>
              </w:rPr>
              <w:t>v</w:t>
            </w:r>
            <w:r>
              <w:rPr>
                <w:rFonts w:ascii="Arial" w:hAnsi="Arial"/>
                <w:sz w:val="16"/>
                <w:lang w:val="de-DE"/>
              </w:rPr>
              <w:t>on 9 bis 12:00 Uhr</w:t>
            </w:r>
          </w:p>
          <w:p w14:paraId="38E881A7" w14:textId="77777777" w:rsidR="009F40AA" w:rsidRDefault="009F40AA" w:rsidP="009F40AA">
            <w:pPr>
              <w:pStyle w:val="TableGrid1"/>
              <w:rPr>
                <w:rFonts w:ascii="Arial" w:hAnsi="Arial"/>
                <w:sz w:val="16"/>
                <w:lang w:val="de-DE"/>
              </w:rPr>
            </w:pPr>
          </w:p>
          <w:p w14:paraId="496D3A64" w14:textId="6EB7153B" w:rsidR="009F40AA" w:rsidRPr="009F40AA" w:rsidRDefault="009F40AA" w:rsidP="009F40AA">
            <w:pPr>
              <w:pStyle w:val="NoSpacing"/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F40AC9">
              <w:rPr>
                <w:rFonts w:ascii="Arial" w:hAnsi="Arial" w:cs="Arial"/>
                <w:sz w:val="16"/>
                <w:szCs w:val="16"/>
                <w:lang w:val="de-DE"/>
              </w:rPr>
              <w:t>Mittagessen für Studierende u. Professoren beim Lehmofen um 12.</w:t>
            </w:r>
            <w:r w:rsidR="00DF61AF">
              <w:rPr>
                <w:rFonts w:ascii="Arial" w:hAnsi="Arial" w:cs="Arial"/>
                <w:sz w:val="16"/>
                <w:szCs w:val="16"/>
                <w:lang w:val="de-DE"/>
              </w:rPr>
              <w:t>30</w:t>
            </w:r>
            <w:r w:rsidRPr="00F40AC9">
              <w:rPr>
                <w:rFonts w:ascii="Arial" w:hAnsi="Arial" w:cs="Arial"/>
                <w:sz w:val="16"/>
                <w:szCs w:val="16"/>
                <w:lang w:val="de-DE"/>
              </w:rPr>
              <w:t xml:space="preserve"> Uhr</w:t>
            </w:r>
          </w:p>
        </w:tc>
        <w:tc>
          <w:tcPr>
            <w:tcW w:w="2104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7E65F7AC" w14:textId="3E06F84F" w:rsidR="00A04048" w:rsidRPr="00FB6152" w:rsidRDefault="00A04048" w:rsidP="002A3626">
            <w:pPr>
              <w:spacing w:line="220" w:lineRule="exact"/>
              <w:ind w:left="-1"/>
              <w:rPr>
                <w:rFonts w:ascii="Arial" w:eastAsia="Arial" w:hAnsi="Arial" w:cs="Arial"/>
                <w:lang w:val="de-DE"/>
              </w:rPr>
            </w:pPr>
            <w:r w:rsidRPr="00FB6152">
              <w:rPr>
                <w:rFonts w:ascii="Arial" w:eastAsia="Arial" w:hAnsi="Arial" w:cs="Arial"/>
                <w:lang w:val="de-DE"/>
              </w:rPr>
              <w:t>2</w:t>
            </w:r>
            <w:r w:rsidR="0006695E">
              <w:rPr>
                <w:rFonts w:ascii="Arial" w:eastAsia="Arial" w:hAnsi="Arial" w:cs="Arial"/>
                <w:lang w:val="de-DE"/>
              </w:rPr>
              <w:t>3</w:t>
            </w:r>
            <w:r w:rsidRPr="00FB6152">
              <w:rPr>
                <w:rFonts w:ascii="Arial" w:eastAsia="Arial" w:hAnsi="Arial" w:cs="Arial"/>
                <w:lang w:val="de-DE"/>
              </w:rPr>
              <w:t>. Juni</w:t>
            </w:r>
          </w:p>
          <w:p w14:paraId="59458297" w14:textId="1EE12002" w:rsidR="00DF419E" w:rsidRDefault="00DF419E" w:rsidP="00DF419E">
            <w:pPr>
              <w:pStyle w:val="TableGrid1"/>
              <w:tabs>
                <w:tab w:val="left" w:pos="1645"/>
              </w:tabs>
              <w:rPr>
                <w:rFonts w:ascii="Arial Bold" w:hAnsi="Arial Bold"/>
                <w:sz w:val="20"/>
                <w:lang w:val="de-DE"/>
              </w:rPr>
            </w:pPr>
            <w:r>
              <w:rPr>
                <w:rFonts w:ascii="Arial Bold" w:hAnsi="Arial Bold"/>
                <w:sz w:val="20"/>
                <w:lang w:val="de-DE"/>
              </w:rPr>
              <w:t>FREI</w:t>
            </w:r>
          </w:p>
          <w:p w14:paraId="3D95A6B9" w14:textId="77777777" w:rsidR="00700A84" w:rsidRDefault="00700A84" w:rsidP="00DF419E">
            <w:pPr>
              <w:pStyle w:val="TableGrid1"/>
              <w:tabs>
                <w:tab w:val="left" w:pos="1645"/>
              </w:tabs>
              <w:rPr>
                <w:rFonts w:ascii="Arial" w:hAnsi="Arial"/>
                <w:sz w:val="16"/>
                <w:lang w:val="de-DE"/>
              </w:rPr>
            </w:pPr>
          </w:p>
          <w:p w14:paraId="299CE3F3" w14:textId="77777777" w:rsidR="00700A84" w:rsidRDefault="00700A84" w:rsidP="00700A84">
            <w:pPr>
              <w:pStyle w:val="TableGrid1"/>
              <w:tabs>
                <w:tab w:val="left" w:pos="1645"/>
              </w:tabs>
              <w:rPr>
                <w:rFonts w:ascii="Arial" w:hAnsi="Arial"/>
                <w:b/>
                <w:sz w:val="16"/>
                <w:lang w:val="de-DE"/>
              </w:rPr>
            </w:pPr>
            <w:r>
              <w:rPr>
                <w:rFonts w:ascii="Arial" w:hAnsi="Arial"/>
                <w:b/>
                <w:sz w:val="16"/>
                <w:lang w:val="de-DE"/>
              </w:rPr>
              <w:t>ABSCHLUSSFEIER</w:t>
            </w:r>
          </w:p>
          <w:p w14:paraId="02E198CE" w14:textId="77777777" w:rsidR="00700A84" w:rsidRDefault="00700A84" w:rsidP="00700A84">
            <w:pPr>
              <w:pStyle w:val="TableGrid1"/>
              <w:tabs>
                <w:tab w:val="left" w:pos="1645"/>
              </w:tabs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17.30 – 19.30 Uhr</w:t>
            </w:r>
          </w:p>
          <w:p w14:paraId="7E69E2B8" w14:textId="174EDA41" w:rsidR="00A04048" w:rsidRPr="00F314F3" w:rsidRDefault="00700A84" w:rsidP="00F314F3">
            <w:pPr>
              <w:spacing w:line="180" w:lineRule="exact"/>
              <w:ind w:left="-1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 xml:space="preserve">Für alle </w:t>
            </w:r>
            <w:r w:rsidR="00761EC5">
              <w:rPr>
                <w:rFonts w:ascii="Arial" w:hAnsi="Arial"/>
                <w:sz w:val="16"/>
                <w:lang w:val="de-DE"/>
              </w:rPr>
              <w:t>(</w:t>
            </w:r>
            <w:r>
              <w:rPr>
                <w:rFonts w:ascii="Arial" w:hAnsi="Arial"/>
                <w:sz w:val="16"/>
                <w:lang w:val="de-DE"/>
              </w:rPr>
              <w:t>i</w:t>
            </w:r>
            <w:r w:rsidR="00564C2B">
              <w:rPr>
                <w:rFonts w:ascii="Arial" w:hAnsi="Arial"/>
                <w:sz w:val="16"/>
                <w:lang w:val="de-DE"/>
              </w:rPr>
              <w:t xml:space="preserve">n </w:t>
            </w:r>
            <w:r w:rsidR="00761EC5">
              <w:rPr>
                <w:rFonts w:ascii="Arial" w:hAnsi="Arial"/>
                <w:sz w:val="16"/>
                <w:lang w:val="de-DE"/>
              </w:rPr>
              <w:t>der Kirche)</w:t>
            </w:r>
          </w:p>
        </w:tc>
      </w:tr>
      <w:tr w:rsidR="001B1FFD" w:rsidRPr="000045E2" w14:paraId="3BD62A2D" w14:textId="77777777" w:rsidTr="37E41EB9">
        <w:trPr>
          <w:trHeight w:val="68"/>
        </w:trPr>
        <w:tc>
          <w:tcPr>
            <w:tcW w:w="1055" w:type="dxa"/>
            <w:tcBorders>
              <w:left w:val="single" w:sz="5" w:space="0" w:color="000000" w:themeColor="text1"/>
              <w:right w:val="single" w:sz="5" w:space="0" w:color="000000" w:themeColor="text1"/>
            </w:tcBorders>
          </w:tcPr>
          <w:p w14:paraId="1B49DF18" w14:textId="77777777" w:rsidR="001B1FFD" w:rsidRPr="00700A84" w:rsidRDefault="001B1FFD" w:rsidP="001B1FFD">
            <w:pPr>
              <w:spacing w:line="220" w:lineRule="exact"/>
              <w:ind w:left="-1"/>
              <w:rPr>
                <w:rFonts w:ascii="Arial" w:eastAsia="Arial" w:hAnsi="Arial" w:cs="Arial"/>
                <w:lang w:val="de-DE"/>
              </w:rPr>
            </w:pPr>
          </w:p>
        </w:tc>
        <w:tc>
          <w:tcPr>
            <w:tcW w:w="2104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624F0CF2" w14:textId="7D1ACFB1" w:rsidR="001B1FFD" w:rsidRPr="00BC323D" w:rsidRDefault="001B1FFD" w:rsidP="001B1FFD">
            <w:pPr>
              <w:pStyle w:val="TableParagraph"/>
              <w:rPr>
                <w:rFonts w:ascii="Arial" w:hAnsi="Arial" w:cs="Arial"/>
                <w:sz w:val="16"/>
                <w:szCs w:val="16"/>
                <w:lang w:val="de-DE"/>
              </w:rPr>
            </w:pPr>
            <w:r>
              <w:rPr>
                <w:rFonts w:ascii="Arial" w:hAnsi="Arial" w:cs="Arial"/>
                <w:sz w:val="16"/>
                <w:szCs w:val="16"/>
                <w:lang w:val="de-DE"/>
              </w:rPr>
              <w:t>2</w:t>
            </w:r>
            <w:r w:rsidR="0006695E">
              <w:rPr>
                <w:rFonts w:ascii="Arial" w:hAnsi="Arial" w:cs="Arial"/>
                <w:sz w:val="16"/>
                <w:szCs w:val="16"/>
                <w:lang w:val="de-DE"/>
              </w:rPr>
              <w:t>4</w:t>
            </w:r>
            <w:r>
              <w:rPr>
                <w:rFonts w:ascii="Arial" w:hAnsi="Arial" w:cs="Arial"/>
                <w:sz w:val="16"/>
                <w:szCs w:val="16"/>
                <w:lang w:val="de-DE"/>
              </w:rPr>
              <w:t xml:space="preserve">. Juni: </w:t>
            </w:r>
            <w:r w:rsidRPr="001B1FFD">
              <w:rPr>
                <w:rFonts w:ascii="Arial" w:hAnsi="Arial" w:cs="Arial"/>
                <w:b/>
                <w:bCs/>
                <w:sz w:val="16"/>
                <w:szCs w:val="16"/>
                <w:lang w:val="de-DE"/>
              </w:rPr>
              <w:t>RÜCKFLUG</w:t>
            </w:r>
          </w:p>
          <w:p w14:paraId="7172FC5E" w14:textId="77777777" w:rsidR="006F2378" w:rsidRPr="00BC323D" w:rsidRDefault="006F2378" w:rsidP="006F2378">
            <w:pPr>
              <w:pStyle w:val="TableParagraph"/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BC323D">
              <w:rPr>
                <w:rFonts w:ascii="Arial" w:hAnsi="Arial" w:cs="Arial"/>
                <w:sz w:val="16"/>
                <w:szCs w:val="16"/>
                <w:lang w:val="de-DE"/>
              </w:rPr>
              <w:t xml:space="preserve">Busfahrt nach </w:t>
            </w:r>
            <w:r w:rsidRPr="0097569E">
              <w:rPr>
                <w:rFonts w:ascii="Arial" w:hAnsi="Arial" w:cs="Arial"/>
                <w:b/>
                <w:bCs/>
                <w:sz w:val="16"/>
                <w:szCs w:val="16"/>
                <w:lang w:val="de-DE"/>
              </w:rPr>
              <w:t>FRA</w:t>
            </w:r>
            <w:r w:rsidRPr="00BC323D">
              <w:rPr>
                <w:rFonts w:ascii="Arial" w:hAnsi="Arial" w:cs="Arial"/>
                <w:sz w:val="16"/>
                <w:szCs w:val="16"/>
                <w:lang w:val="de-DE"/>
              </w:rPr>
              <w:t xml:space="preserve"> </w:t>
            </w:r>
          </w:p>
          <w:p w14:paraId="7C0064C5" w14:textId="3D377CD1" w:rsidR="001B1FFD" w:rsidRPr="00D42938" w:rsidRDefault="006F2378" w:rsidP="006F2378">
            <w:pPr>
              <w:spacing w:line="220" w:lineRule="exact"/>
              <w:ind w:left="-1"/>
              <w:rPr>
                <w:rFonts w:ascii="Arial" w:eastAsia="Arial" w:hAnsi="Arial" w:cs="Arial"/>
                <w:lang w:val="de-DE"/>
              </w:rPr>
            </w:pPr>
            <w:r w:rsidRPr="00BC323D">
              <w:rPr>
                <w:rFonts w:ascii="Arial" w:hAnsi="Arial" w:cs="Arial"/>
                <w:sz w:val="16"/>
                <w:szCs w:val="16"/>
                <w:lang w:val="de-DE"/>
              </w:rPr>
              <w:t xml:space="preserve">um </w:t>
            </w:r>
            <w:r>
              <w:rPr>
                <w:rFonts w:ascii="Arial" w:hAnsi="Arial" w:cs="Arial"/>
                <w:sz w:val="16"/>
                <w:szCs w:val="16"/>
                <w:lang w:val="de-DE"/>
              </w:rPr>
              <w:t>6</w:t>
            </w:r>
            <w:r w:rsidRPr="00BC323D">
              <w:rPr>
                <w:rFonts w:ascii="Arial" w:hAnsi="Arial" w:cs="Arial"/>
                <w:sz w:val="16"/>
                <w:szCs w:val="16"/>
                <w:lang w:val="de-DE"/>
              </w:rPr>
              <w:t xml:space="preserve">.00 Uhr </w:t>
            </w:r>
            <w:r>
              <w:rPr>
                <w:rFonts w:ascii="Arial" w:hAnsi="Arial" w:cs="Arial"/>
                <w:sz w:val="16"/>
                <w:szCs w:val="16"/>
                <w:lang w:val="de-DE"/>
              </w:rPr>
              <w:t xml:space="preserve">am </w:t>
            </w:r>
            <w:r>
              <w:rPr>
                <w:rFonts w:ascii="Arial" w:hAnsi="Arial"/>
                <w:sz w:val="16"/>
                <w:lang w:val="de-DE"/>
              </w:rPr>
              <w:t>Auestadion</w:t>
            </w:r>
          </w:p>
        </w:tc>
        <w:tc>
          <w:tcPr>
            <w:tcW w:w="12624" w:type="dxa"/>
            <w:gridSpan w:val="6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38B2B1D8" w14:textId="6E5D36EA" w:rsidR="001B1FFD" w:rsidRPr="007B5F6F" w:rsidRDefault="001B1FFD" w:rsidP="001B1FFD">
            <w:pPr>
              <w:spacing w:line="160" w:lineRule="exact"/>
              <w:rPr>
                <w:rFonts w:ascii="Arial" w:eastAsia="Arial" w:hAnsi="Arial" w:cs="Arial"/>
                <w:sz w:val="16"/>
                <w:szCs w:val="16"/>
                <w:lang w:val="de-DE"/>
              </w:rPr>
            </w:pPr>
            <w:r w:rsidRPr="00F314F3">
              <w:rPr>
                <w:rFonts w:ascii="Arial" w:eastAsia="Arial" w:hAnsi="Arial" w:cs="Arial"/>
                <w:sz w:val="16"/>
                <w:szCs w:val="16"/>
                <w:lang w:val="de-DE"/>
              </w:rPr>
              <w:t>*</w:t>
            </w:r>
            <w:r w:rsidRPr="00F314F3">
              <w:rPr>
                <w:rFonts w:ascii="Arial" w:eastAsia="Arial" w:hAnsi="Arial" w:cs="Arial"/>
                <w:spacing w:val="1"/>
                <w:sz w:val="16"/>
                <w:szCs w:val="16"/>
                <w:lang w:val="de-DE"/>
              </w:rPr>
              <w:t>J</w:t>
            </w:r>
            <w:r w:rsidRPr="00F314F3">
              <w:rPr>
                <w:rFonts w:ascii="Arial" w:eastAsia="Arial" w:hAnsi="Arial" w:cs="Arial"/>
                <w:sz w:val="16"/>
                <w:szCs w:val="16"/>
                <w:lang w:val="de-DE"/>
              </w:rPr>
              <w:t>ugendherb</w:t>
            </w:r>
            <w:r w:rsidRPr="00F314F3">
              <w:rPr>
                <w:rFonts w:ascii="Arial" w:eastAsia="Arial" w:hAnsi="Arial" w:cs="Arial"/>
                <w:spacing w:val="1"/>
                <w:sz w:val="16"/>
                <w:szCs w:val="16"/>
                <w:lang w:val="de-DE"/>
              </w:rPr>
              <w:t>e</w:t>
            </w:r>
            <w:r w:rsidRPr="00F314F3">
              <w:rPr>
                <w:rFonts w:ascii="Arial" w:eastAsia="Arial" w:hAnsi="Arial" w:cs="Arial"/>
                <w:sz w:val="16"/>
                <w:szCs w:val="16"/>
                <w:lang w:val="de-DE"/>
              </w:rPr>
              <w:t>r</w:t>
            </w:r>
            <w:r w:rsidRPr="00F314F3">
              <w:rPr>
                <w:rFonts w:ascii="Arial" w:eastAsia="Arial" w:hAnsi="Arial" w:cs="Arial"/>
                <w:spacing w:val="1"/>
                <w:sz w:val="16"/>
                <w:szCs w:val="16"/>
                <w:lang w:val="de-DE"/>
              </w:rPr>
              <w:t>g</w:t>
            </w:r>
            <w:r w:rsidRPr="00F314F3">
              <w:rPr>
                <w:rFonts w:ascii="Arial" w:eastAsia="Arial" w:hAnsi="Arial" w:cs="Arial"/>
                <w:sz w:val="16"/>
                <w:szCs w:val="16"/>
                <w:lang w:val="de-DE"/>
              </w:rPr>
              <w:t>e</w:t>
            </w:r>
            <w:r w:rsidR="00FE1E95" w:rsidRPr="00FB6152">
              <w:rPr>
                <w:rFonts w:ascii="Arial" w:eastAsia="Arial" w:hAnsi="Arial" w:cs="Arial"/>
                <w:sz w:val="16"/>
                <w:szCs w:val="16"/>
                <w:lang w:val="de-DE"/>
              </w:rPr>
              <w:t xml:space="preserve"> Hann.</w:t>
            </w:r>
            <w:r w:rsidR="00FE1E95" w:rsidRPr="00FB6152">
              <w:rPr>
                <w:rFonts w:ascii="Arial" w:eastAsia="Arial" w:hAnsi="Arial" w:cs="Arial"/>
                <w:spacing w:val="-4"/>
                <w:sz w:val="16"/>
                <w:szCs w:val="16"/>
                <w:lang w:val="de-DE"/>
              </w:rPr>
              <w:t xml:space="preserve"> </w:t>
            </w:r>
            <w:r w:rsidR="00FE1E95" w:rsidRPr="00FB6152">
              <w:rPr>
                <w:rFonts w:ascii="Arial" w:eastAsia="Arial" w:hAnsi="Arial" w:cs="Arial"/>
                <w:sz w:val="16"/>
                <w:szCs w:val="16"/>
                <w:lang w:val="de-DE"/>
              </w:rPr>
              <w:t>Mü</w:t>
            </w:r>
            <w:r w:rsidR="00FE1E95" w:rsidRPr="00FB6152">
              <w:rPr>
                <w:rFonts w:ascii="Arial" w:eastAsia="Arial" w:hAnsi="Arial" w:cs="Arial"/>
                <w:spacing w:val="1"/>
                <w:sz w:val="16"/>
                <w:szCs w:val="16"/>
                <w:lang w:val="de-DE"/>
              </w:rPr>
              <w:t>n</w:t>
            </w:r>
            <w:r w:rsidR="00FE1E95" w:rsidRPr="00FB6152">
              <w:rPr>
                <w:rFonts w:ascii="Arial" w:eastAsia="Arial" w:hAnsi="Arial" w:cs="Arial"/>
                <w:sz w:val="16"/>
                <w:szCs w:val="16"/>
                <w:lang w:val="de-DE"/>
              </w:rPr>
              <w:t>den:</w:t>
            </w:r>
            <w:r w:rsidR="00FE1E95" w:rsidRPr="00FB6152">
              <w:rPr>
                <w:rFonts w:ascii="Arial" w:eastAsia="Arial" w:hAnsi="Arial" w:cs="Arial"/>
                <w:spacing w:val="-3"/>
                <w:sz w:val="16"/>
                <w:szCs w:val="16"/>
                <w:lang w:val="de-DE"/>
              </w:rPr>
              <w:t xml:space="preserve"> </w:t>
            </w:r>
            <w:r w:rsidR="00FE1E95" w:rsidRPr="00FB6152">
              <w:rPr>
                <w:rFonts w:ascii="Arial" w:eastAsia="Arial" w:hAnsi="Arial" w:cs="Arial"/>
                <w:sz w:val="16"/>
                <w:szCs w:val="16"/>
                <w:lang w:val="de-DE"/>
              </w:rPr>
              <w:t>Prof.</w:t>
            </w:r>
            <w:r w:rsidR="00FE1E95" w:rsidRPr="00FB6152">
              <w:rPr>
                <w:rFonts w:ascii="Arial" w:eastAsia="Arial" w:hAnsi="Arial" w:cs="Arial"/>
                <w:spacing w:val="1"/>
                <w:sz w:val="16"/>
                <w:szCs w:val="16"/>
                <w:lang w:val="de-DE"/>
              </w:rPr>
              <w:t>-</w:t>
            </w:r>
            <w:r w:rsidR="00FE1E95" w:rsidRPr="00FB6152">
              <w:rPr>
                <w:rFonts w:ascii="Arial" w:eastAsia="Arial" w:hAnsi="Arial" w:cs="Arial"/>
                <w:spacing w:val="-1"/>
                <w:sz w:val="16"/>
                <w:szCs w:val="16"/>
                <w:lang w:val="de-DE"/>
              </w:rPr>
              <w:t>O</w:t>
            </w:r>
            <w:r w:rsidR="00FE1E95" w:rsidRPr="00FB6152">
              <w:rPr>
                <w:rFonts w:ascii="Arial" w:eastAsia="Arial" w:hAnsi="Arial" w:cs="Arial"/>
                <w:sz w:val="16"/>
                <w:szCs w:val="16"/>
                <w:lang w:val="de-DE"/>
              </w:rPr>
              <w:t>elker</w:t>
            </w:r>
            <w:r w:rsidR="00FE1E95" w:rsidRPr="00FB6152">
              <w:rPr>
                <w:rFonts w:ascii="Arial" w:eastAsia="Arial" w:hAnsi="Arial" w:cs="Arial"/>
                <w:spacing w:val="1"/>
                <w:sz w:val="16"/>
                <w:szCs w:val="16"/>
                <w:lang w:val="de-DE"/>
              </w:rPr>
              <w:t>s</w:t>
            </w:r>
            <w:r w:rsidR="00FE1E95" w:rsidRPr="00FB6152">
              <w:rPr>
                <w:rFonts w:ascii="Arial" w:eastAsia="Arial" w:hAnsi="Arial" w:cs="Arial"/>
                <w:sz w:val="16"/>
                <w:szCs w:val="16"/>
                <w:lang w:val="de-DE"/>
              </w:rPr>
              <w:t>-S</w:t>
            </w:r>
            <w:r w:rsidR="00FE1E95" w:rsidRPr="00FB6152">
              <w:rPr>
                <w:rFonts w:ascii="Arial" w:eastAsia="Arial" w:hAnsi="Arial" w:cs="Arial"/>
                <w:spacing w:val="1"/>
                <w:sz w:val="16"/>
                <w:szCs w:val="16"/>
                <w:lang w:val="de-DE"/>
              </w:rPr>
              <w:t>t</w:t>
            </w:r>
            <w:r w:rsidR="00FE1E95" w:rsidRPr="00FB6152">
              <w:rPr>
                <w:rFonts w:ascii="Arial" w:eastAsia="Arial" w:hAnsi="Arial" w:cs="Arial"/>
                <w:sz w:val="16"/>
                <w:szCs w:val="16"/>
                <w:lang w:val="de-DE"/>
              </w:rPr>
              <w:t>r.</w:t>
            </w:r>
            <w:r w:rsidR="00FE1E95" w:rsidRPr="00FB6152">
              <w:rPr>
                <w:rFonts w:ascii="Arial" w:eastAsia="Arial" w:hAnsi="Arial" w:cs="Arial"/>
                <w:spacing w:val="-12"/>
                <w:sz w:val="16"/>
                <w:szCs w:val="16"/>
                <w:lang w:val="de-DE"/>
              </w:rPr>
              <w:t xml:space="preserve"> </w:t>
            </w:r>
            <w:r w:rsidR="00FE1E95" w:rsidRPr="00FB6152">
              <w:rPr>
                <w:rFonts w:ascii="Arial" w:eastAsia="Arial" w:hAnsi="Arial" w:cs="Arial"/>
                <w:sz w:val="16"/>
                <w:szCs w:val="16"/>
                <w:lang w:val="de-DE"/>
              </w:rPr>
              <w:t>10</w:t>
            </w:r>
            <w:r w:rsidR="00FE1E95" w:rsidRPr="00FB6152">
              <w:rPr>
                <w:rFonts w:ascii="Arial" w:eastAsia="Arial" w:hAnsi="Arial" w:cs="Arial"/>
                <w:spacing w:val="-2"/>
                <w:sz w:val="16"/>
                <w:szCs w:val="16"/>
                <w:lang w:val="de-DE"/>
              </w:rPr>
              <w:t xml:space="preserve"> </w:t>
            </w:r>
            <w:r w:rsidR="00FE1E95" w:rsidRPr="00FB6152">
              <w:rPr>
                <w:rFonts w:ascii="Arial" w:eastAsia="Arial" w:hAnsi="Arial" w:cs="Arial"/>
                <w:sz w:val="16"/>
                <w:szCs w:val="16"/>
                <w:lang w:val="de-DE"/>
              </w:rPr>
              <w:t>/ 34</w:t>
            </w:r>
            <w:r w:rsidR="00FE1E95" w:rsidRPr="00FB6152">
              <w:rPr>
                <w:rFonts w:ascii="Arial" w:eastAsia="Arial" w:hAnsi="Arial" w:cs="Arial"/>
                <w:spacing w:val="1"/>
                <w:sz w:val="16"/>
                <w:szCs w:val="16"/>
                <w:lang w:val="de-DE"/>
              </w:rPr>
              <w:t>3</w:t>
            </w:r>
            <w:r w:rsidR="00FE1E95" w:rsidRPr="00FB6152">
              <w:rPr>
                <w:rFonts w:ascii="Arial" w:eastAsia="Arial" w:hAnsi="Arial" w:cs="Arial"/>
                <w:sz w:val="16"/>
                <w:szCs w:val="16"/>
                <w:lang w:val="de-DE"/>
              </w:rPr>
              <w:t>46</w:t>
            </w:r>
            <w:r w:rsidR="00FE1E95" w:rsidRPr="00FB6152">
              <w:rPr>
                <w:rFonts w:ascii="Arial" w:eastAsia="Arial" w:hAnsi="Arial" w:cs="Arial"/>
                <w:spacing w:val="-4"/>
                <w:sz w:val="16"/>
                <w:szCs w:val="16"/>
                <w:lang w:val="de-DE"/>
              </w:rPr>
              <w:t xml:space="preserve"> </w:t>
            </w:r>
            <w:r w:rsidR="00FE1E95" w:rsidRPr="00FB6152">
              <w:rPr>
                <w:rFonts w:ascii="Arial" w:eastAsia="Arial" w:hAnsi="Arial" w:cs="Arial"/>
                <w:sz w:val="16"/>
                <w:szCs w:val="16"/>
                <w:lang w:val="de-DE"/>
              </w:rPr>
              <w:t>H</w:t>
            </w:r>
            <w:r w:rsidR="00FE1E95" w:rsidRPr="00FB6152">
              <w:rPr>
                <w:rFonts w:ascii="Arial" w:eastAsia="Arial" w:hAnsi="Arial" w:cs="Arial"/>
                <w:spacing w:val="1"/>
                <w:sz w:val="16"/>
                <w:szCs w:val="16"/>
                <w:lang w:val="de-DE"/>
              </w:rPr>
              <w:t>a</w:t>
            </w:r>
            <w:r w:rsidR="00FE1E95" w:rsidRPr="00FB6152">
              <w:rPr>
                <w:rFonts w:ascii="Arial" w:eastAsia="Arial" w:hAnsi="Arial" w:cs="Arial"/>
                <w:sz w:val="16"/>
                <w:szCs w:val="16"/>
                <w:lang w:val="de-DE"/>
              </w:rPr>
              <w:t>nn.</w:t>
            </w:r>
            <w:r w:rsidR="00FE1E95" w:rsidRPr="00FB6152">
              <w:rPr>
                <w:rFonts w:ascii="Arial" w:eastAsia="Arial" w:hAnsi="Arial" w:cs="Arial"/>
                <w:spacing w:val="-4"/>
                <w:sz w:val="16"/>
                <w:szCs w:val="16"/>
                <w:lang w:val="de-DE"/>
              </w:rPr>
              <w:t xml:space="preserve"> </w:t>
            </w:r>
            <w:r w:rsidR="00FE1E95" w:rsidRPr="00FB6152">
              <w:rPr>
                <w:rFonts w:ascii="Arial" w:eastAsia="Arial" w:hAnsi="Arial" w:cs="Arial"/>
                <w:sz w:val="16"/>
                <w:szCs w:val="16"/>
                <w:lang w:val="de-DE"/>
              </w:rPr>
              <w:t>Münden,</w:t>
            </w:r>
            <w:r w:rsidR="00FE1E95" w:rsidRPr="00FB6152">
              <w:rPr>
                <w:rFonts w:ascii="Arial" w:eastAsia="Arial" w:hAnsi="Arial" w:cs="Arial"/>
                <w:spacing w:val="-5"/>
                <w:sz w:val="16"/>
                <w:szCs w:val="16"/>
                <w:lang w:val="de-DE"/>
              </w:rPr>
              <w:t xml:space="preserve"> </w:t>
            </w:r>
            <w:r w:rsidR="00FE1E95" w:rsidRPr="00FB6152">
              <w:rPr>
                <w:rFonts w:ascii="Arial" w:eastAsia="Arial" w:hAnsi="Arial" w:cs="Arial"/>
                <w:sz w:val="16"/>
                <w:szCs w:val="16"/>
                <w:lang w:val="de-DE"/>
              </w:rPr>
              <w:t>Tel.</w:t>
            </w:r>
            <w:r w:rsidR="00FE1E95" w:rsidRPr="00FB6152">
              <w:rPr>
                <w:rFonts w:ascii="Arial" w:eastAsia="Arial" w:hAnsi="Arial" w:cs="Arial"/>
                <w:spacing w:val="-2"/>
                <w:sz w:val="16"/>
                <w:szCs w:val="16"/>
                <w:lang w:val="de-DE"/>
              </w:rPr>
              <w:t xml:space="preserve"> </w:t>
            </w:r>
            <w:r w:rsidR="00FE1E95" w:rsidRPr="00FB6152">
              <w:rPr>
                <w:rFonts w:ascii="Arial" w:eastAsia="Arial" w:hAnsi="Arial" w:cs="Arial"/>
                <w:sz w:val="16"/>
                <w:szCs w:val="16"/>
                <w:lang w:val="de-DE"/>
              </w:rPr>
              <w:t>+49</w:t>
            </w:r>
            <w:r w:rsidR="00FE1E95" w:rsidRPr="00FB6152">
              <w:rPr>
                <w:rFonts w:ascii="Arial" w:eastAsia="Arial" w:hAnsi="Arial" w:cs="Arial"/>
                <w:spacing w:val="-4"/>
                <w:sz w:val="16"/>
                <w:szCs w:val="16"/>
                <w:lang w:val="de-DE"/>
              </w:rPr>
              <w:t xml:space="preserve"> </w:t>
            </w:r>
            <w:r w:rsidR="00FE1E95" w:rsidRPr="00FB6152">
              <w:rPr>
                <w:rFonts w:ascii="Arial" w:eastAsia="Arial" w:hAnsi="Arial" w:cs="Arial"/>
                <w:sz w:val="16"/>
                <w:szCs w:val="16"/>
                <w:lang w:val="de-DE"/>
              </w:rPr>
              <w:t>(0)5</w:t>
            </w:r>
            <w:r w:rsidR="00FE1E95" w:rsidRPr="00FB6152">
              <w:rPr>
                <w:rFonts w:ascii="Arial" w:eastAsia="Arial" w:hAnsi="Arial" w:cs="Arial"/>
                <w:spacing w:val="1"/>
                <w:sz w:val="16"/>
                <w:szCs w:val="16"/>
                <w:lang w:val="de-DE"/>
              </w:rPr>
              <w:t>5</w:t>
            </w:r>
            <w:r w:rsidR="00FE1E95" w:rsidRPr="00FB6152">
              <w:rPr>
                <w:rFonts w:ascii="Arial" w:eastAsia="Arial" w:hAnsi="Arial" w:cs="Arial"/>
                <w:sz w:val="16"/>
                <w:szCs w:val="16"/>
                <w:lang w:val="de-DE"/>
              </w:rPr>
              <w:t>41</w:t>
            </w:r>
            <w:r w:rsidR="00FE1E95" w:rsidRPr="00FB6152">
              <w:rPr>
                <w:rFonts w:ascii="Arial" w:eastAsia="Arial" w:hAnsi="Arial" w:cs="Arial"/>
                <w:spacing w:val="-6"/>
                <w:sz w:val="16"/>
                <w:szCs w:val="16"/>
                <w:lang w:val="de-DE"/>
              </w:rPr>
              <w:t xml:space="preserve"> </w:t>
            </w:r>
            <w:r w:rsidR="00FE1E95" w:rsidRPr="00FB6152">
              <w:rPr>
                <w:rFonts w:ascii="Arial" w:eastAsia="Arial" w:hAnsi="Arial" w:cs="Arial"/>
                <w:sz w:val="16"/>
                <w:szCs w:val="16"/>
                <w:lang w:val="de-DE"/>
              </w:rPr>
              <w:t>8</w:t>
            </w:r>
            <w:r w:rsidR="00FE1E95" w:rsidRPr="00FB6152">
              <w:rPr>
                <w:rFonts w:ascii="Arial" w:eastAsia="Arial" w:hAnsi="Arial" w:cs="Arial"/>
                <w:spacing w:val="1"/>
                <w:sz w:val="16"/>
                <w:szCs w:val="16"/>
                <w:lang w:val="de-DE"/>
              </w:rPr>
              <w:t>8</w:t>
            </w:r>
            <w:r w:rsidR="00FE1E95" w:rsidRPr="00FB6152">
              <w:rPr>
                <w:rFonts w:ascii="Arial" w:eastAsia="Arial" w:hAnsi="Arial" w:cs="Arial"/>
                <w:sz w:val="16"/>
                <w:szCs w:val="16"/>
                <w:lang w:val="de-DE"/>
              </w:rPr>
              <w:t>53</w:t>
            </w:r>
            <w:r w:rsidR="00FE1E95" w:rsidRPr="00FB6152">
              <w:rPr>
                <w:rFonts w:ascii="Arial" w:eastAsia="Arial" w:hAnsi="Arial" w:cs="Arial"/>
                <w:spacing w:val="-3"/>
                <w:sz w:val="16"/>
                <w:szCs w:val="16"/>
                <w:lang w:val="de-DE"/>
              </w:rPr>
              <w:t xml:space="preserve"> </w:t>
            </w:r>
            <w:r w:rsidR="00FE1E95" w:rsidRPr="00FB6152">
              <w:rPr>
                <w:rFonts w:ascii="Arial" w:eastAsia="Arial" w:hAnsi="Arial" w:cs="Arial"/>
                <w:color w:val="0000FF"/>
                <w:spacing w:val="-42"/>
                <w:sz w:val="16"/>
                <w:szCs w:val="16"/>
                <w:lang w:val="de-DE"/>
              </w:rPr>
              <w:t xml:space="preserve"> </w:t>
            </w:r>
            <w:hyperlink r:id="rId8">
              <w:r w:rsidR="00FE1E95" w:rsidRPr="00FB6152">
                <w:rPr>
                  <w:rFonts w:ascii="Arial" w:eastAsia="Arial" w:hAnsi="Arial" w:cs="Arial"/>
                  <w:color w:val="0000FF"/>
                  <w:sz w:val="16"/>
                  <w:szCs w:val="16"/>
                  <w:u w:val="single" w:color="0000FF"/>
                  <w:lang w:val="de-DE"/>
                </w:rPr>
                <w:t>http:/</w:t>
              </w:r>
              <w:r w:rsidR="00FE1E95" w:rsidRPr="00FB6152">
                <w:rPr>
                  <w:rFonts w:ascii="Arial" w:eastAsia="Arial" w:hAnsi="Arial" w:cs="Arial"/>
                  <w:color w:val="0000FF"/>
                  <w:spacing w:val="1"/>
                  <w:sz w:val="16"/>
                  <w:szCs w:val="16"/>
                  <w:u w:val="single" w:color="0000FF"/>
                  <w:lang w:val="de-DE"/>
                </w:rPr>
                <w:t>/</w:t>
              </w:r>
              <w:r w:rsidR="00FE1E95" w:rsidRPr="00FB6152">
                <w:rPr>
                  <w:rFonts w:ascii="Arial" w:eastAsia="Arial" w:hAnsi="Arial" w:cs="Arial"/>
                  <w:color w:val="0000FF"/>
                  <w:sz w:val="16"/>
                  <w:szCs w:val="16"/>
                  <w:u w:val="single" w:color="0000FF"/>
                  <w:lang w:val="de-DE"/>
                </w:rPr>
                <w:t>www.dj</w:t>
              </w:r>
              <w:r w:rsidR="00FE1E95" w:rsidRPr="00FB6152">
                <w:rPr>
                  <w:rFonts w:ascii="Arial" w:eastAsia="Arial" w:hAnsi="Arial" w:cs="Arial"/>
                  <w:color w:val="0000FF"/>
                  <w:spacing w:val="2"/>
                  <w:sz w:val="16"/>
                  <w:szCs w:val="16"/>
                  <w:u w:val="single" w:color="0000FF"/>
                  <w:lang w:val="de-DE"/>
                </w:rPr>
                <w:t>h</w:t>
              </w:r>
              <w:r w:rsidR="00FE1E95" w:rsidRPr="00FB6152">
                <w:rPr>
                  <w:rFonts w:ascii="Arial" w:eastAsia="Arial" w:hAnsi="Arial" w:cs="Arial"/>
                  <w:color w:val="0000FF"/>
                  <w:sz w:val="16"/>
                  <w:szCs w:val="16"/>
                  <w:u w:val="single" w:color="0000FF"/>
                  <w:lang w:val="de-DE"/>
                </w:rPr>
                <w:t>-niedersachsen.</w:t>
              </w:r>
              <w:r w:rsidR="00FE1E95" w:rsidRPr="00FB6152">
                <w:rPr>
                  <w:rFonts w:ascii="Arial" w:eastAsia="Arial" w:hAnsi="Arial" w:cs="Arial"/>
                  <w:color w:val="0000FF"/>
                  <w:spacing w:val="1"/>
                  <w:sz w:val="16"/>
                  <w:szCs w:val="16"/>
                  <w:u w:val="single" w:color="0000FF"/>
                  <w:lang w:val="de-DE"/>
                </w:rPr>
                <w:t>d</w:t>
              </w:r>
              <w:r w:rsidR="00FE1E95" w:rsidRPr="00FB6152">
                <w:rPr>
                  <w:rFonts w:ascii="Arial" w:eastAsia="Arial" w:hAnsi="Arial" w:cs="Arial"/>
                  <w:color w:val="0000FF"/>
                  <w:sz w:val="16"/>
                  <w:szCs w:val="16"/>
                  <w:u w:val="single" w:color="0000FF"/>
                  <w:lang w:val="de-DE"/>
                </w:rPr>
                <w:t>e/en/</w:t>
              </w:r>
              <w:r w:rsidR="00FE1E95" w:rsidRPr="00FB6152">
                <w:rPr>
                  <w:rFonts w:ascii="Arial" w:eastAsia="Arial" w:hAnsi="Arial" w:cs="Arial"/>
                  <w:color w:val="0000FF"/>
                  <w:spacing w:val="1"/>
                  <w:sz w:val="16"/>
                  <w:szCs w:val="16"/>
                  <w:u w:val="single" w:color="0000FF"/>
                  <w:lang w:val="de-DE"/>
                </w:rPr>
                <w:t>j</w:t>
              </w:r>
              <w:r w:rsidR="00FE1E95" w:rsidRPr="00FB6152">
                <w:rPr>
                  <w:rFonts w:ascii="Arial" w:eastAsia="Arial" w:hAnsi="Arial" w:cs="Arial"/>
                  <w:color w:val="0000FF"/>
                  <w:sz w:val="16"/>
                  <w:szCs w:val="16"/>
                  <w:u w:val="single" w:color="0000FF"/>
                  <w:lang w:val="de-DE"/>
                </w:rPr>
                <w:t>h/han</w:t>
              </w:r>
              <w:r w:rsidR="00FE1E95" w:rsidRPr="00FB6152">
                <w:rPr>
                  <w:rFonts w:ascii="Arial" w:eastAsia="Arial" w:hAnsi="Arial" w:cs="Arial"/>
                  <w:color w:val="0000FF"/>
                  <w:spacing w:val="1"/>
                  <w:sz w:val="16"/>
                  <w:szCs w:val="16"/>
                  <w:u w:val="single" w:color="0000FF"/>
                  <w:lang w:val="de-DE"/>
                </w:rPr>
                <w:t>n</w:t>
              </w:r>
              <w:r w:rsidR="00FE1E95" w:rsidRPr="00FB6152">
                <w:rPr>
                  <w:rFonts w:ascii="Arial" w:eastAsia="Arial" w:hAnsi="Arial" w:cs="Arial"/>
                  <w:color w:val="0000FF"/>
                  <w:sz w:val="16"/>
                  <w:szCs w:val="16"/>
                  <w:u w:val="single" w:color="0000FF"/>
                  <w:lang w:val="de-DE"/>
                </w:rPr>
                <w:t>-</w:t>
              </w:r>
              <w:r w:rsidR="00FE1E95" w:rsidRPr="00FB6152">
                <w:rPr>
                  <w:rFonts w:ascii="Arial" w:eastAsia="Arial" w:hAnsi="Arial" w:cs="Arial"/>
                  <w:color w:val="0000FF"/>
                  <w:spacing w:val="1"/>
                  <w:sz w:val="16"/>
                  <w:szCs w:val="16"/>
                  <w:u w:val="single" w:color="0000FF"/>
                  <w:lang w:val="de-DE"/>
                </w:rPr>
                <w:t>mu</w:t>
              </w:r>
              <w:r w:rsidR="00FE1E95" w:rsidRPr="00FB6152">
                <w:rPr>
                  <w:rFonts w:ascii="Arial" w:eastAsia="Arial" w:hAnsi="Arial" w:cs="Arial"/>
                  <w:color w:val="0000FF"/>
                  <w:sz w:val="16"/>
                  <w:szCs w:val="16"/>
                  <w:u w:val="single" w:color="0000FF"/>
                  <w:lang w:val="de-DE"/>
                </w:rPr>
                <w:t>enden/</w:t>
              </w:r>
            </w:hyperlink>
          </w:p>
          <w:p w14:paraId="3A5D889B" w14:textId="4EFA2B55" w:rsidR="001B1FFD" w:rsidRPr="00FB6152" w:rsidRDefault="001B1FFD" w:rsidP="001B1FFD">
            <w:pPr>
              <w:spacing w:line="180" w:lineRule="exact"/>
              <w:ind w:right="-53"/>
              <w:rPr>
                <w:rFonts w:ascii="Arial" w:eastAsia="Arial" w:hAnsi="Arial" w:cs="Arial"/>
                <w:sz w:val="16"/>
                <w:szCs w:val="16"/>
                <w:lang w:val="de-DE"/>
              </w:rPr>
            </w:pPr>
            <w:r w:rsidRPr="00FB6152">
              <w:rPr>
                <w:rFonts w:ascii="Arial" w:eastAsia="Arial" w:hAnsi="Arial" w:cs="Arial"/>
                <w:sz w:val="16"/>
                <w:szCs w:val="16"/>
                <w:lang w:val="de-DE"/>
              </w:rPr>
              <w:t>** Jugendherberge</w:t>
            </w:r>
            <w:r w:rsidR="00785CC0">
              <w:rPr>
                <w:rFonts w:ascii="Arial" w:eastAsia="Arial" w:hAnsi="Arial" w:cs="Arial"/>
                <w:sz w:val="16"/>
                <w:szCs w:val="16"/>
                <w:lang w:val="de-DE"/>
              </w:rPr>
              <w:t xml:space="preserve"> </w:t>
            </w:r>
            <w:r w:rsidR="00785CC0" w:rsidRPr="007228CF">
              <w:rPr>
                <w:rFonts w:ascii="Arial" w:eastAsia="Arial" w:hAnsi="Arial" w:cs="Arial"/>
                <w:sz w:val="16"/>
                <w:szCs w:val="16"/>
                <w:lang w:val="de-DE"/>
              </w:rPr>
              <w:t xml:space="preserve">Bremen: Kalkstraße 6 / 28195 Bremen, Tel. ++49 (0) 421 163820 </w:t>
            </w:r>
            <w:hyperlink r:id="rId9" w:history="1">
              <w:r w:rsidR="00785CC0" w:rsidRPr="007228CF">
                <w:rPr>
                  <w:rStyle w:val="Hyperlink"/>
                  <w:rFonts w:ascii="Arial" w:eastAsia="Arial" w:hAnsi="Arial" w:cs="Arial"/>
                  <w:sz w:val="16"/>
                  <w:szCs w:val="16"/>
                  <w:lang w:val="de-DE"/>
                </w:rPr>
                <w:t>http://www.jugendherberge.de/de-de/jugendherbergen/bremen578/portraet</w:t>
              </w:r>
            </w:hyperlink>
          </w:p>
          <w:p w14:paraId="09C73F5B" w14:textId="7FDBA472" w:rsidR="001B1FFD" w:rsidRPr="00FB6152" w:rsidRDefault="001B1FFD" w:rsidP="001B1FFD">
            <w:pPr>
              <w:spacing w:line="220" w:lineRule="exact"/>
              <w:ind w:left="-1"/>
              <w:rPr>
                <w:rFonts w:ascii="Arial" w:eastAsia="Arial" w:hAnsi="Arial" w:cs="Arial"/>
                <w:lang w:val="de-DE"/>
              </w:rPr>
            </w:pPr>
            <w:r w:rsidRPr="00FB6152">
              <w:rPr>
                <w:rFonts w:ascii="Arial" w:eastAsia="Arial" w:hAnsi="Arial" w:cs="Arial"/>
                <w:sz w:val="16"/>
                <w:szCs w:val="16"/>
                <w:lang w:val="de-DE"/>
              </w:rPr>
              <w:t>***</w:t>
            </w:r>
            <w:r w:rsidRPr="00FB6152">
              <w:rPr>
                <w:rFonts w:ascii="Arial" w:eastAsia="Arial" w:hAnsi="Arial" w:cs="Arial"/>
                <w:spacing w:val="-2"/>
                <w:sz w:val="16"/>
                <w:szCs w:val="16"/>
                <w:lang w:val="de-DE"/>
              </w:rPr>
              <w:t xml:space="preserve"> </w:t>
            </w:r>
            <w:r w:rsidRPr="00FB6152">
              <w:rPr>
                <w:rFonts w:ascii="Arial" w:eastAsia="Arial" w:hAnsi="Arial" w:cs="Arial"/>
                <w:spacing w:val="1"/>
                <w:sz w:val="16"/>
                <w:szCs w:val="16"/>
                <w:lang w:val="de-DE"/>
              </w:rPr>
              <w:t>J</w:t>
            </w:r>
            <w:r w:rsidRPr="00FB6152">
              <w:rPr>
                <w:rFonts w:ascii="Arial" w:eastAsia="Arial" w:hAnsi="Arial" w:cs="Arial"/>
                <w:sz w:val="16"/>
                <w:szCs w:val="16"/>
                <w:lang w:val="de-DE"/>
              </w:rPr>
              <w:t>ugendherb</w:t>
            </w:r>
            <w:r w:rsidRPr="00FB6152">
              <w:rPr>
                <w:rFonts w:ascii="Arial" w:eastAsia="Arial" w:hAnsi="Arial" w:cs="Arial"/>
                <w:spacing w:val="1"/>
                <w:sz w:val="16"/>
                <w:szCs w:val="16"/>
                <w:lang w:val="de-DE"/>
              </w:rPr>
              <w:t>er</w:t>
            </w:r>
            <w:r w:rsidRPr="00FB6152">
              <w:rPr>
                <w:rFonts w:ascii="Arial" w:eastAsia="Arial" w:hAnsi="Arial" w:cs="Arial"/>
                <w:sz w:val="16"/>
                <w:szCs w:val="16"/>
                <w:lang w:val="de-DE"/>
              </w:rPr>
              <w:t>ge</w:t>
            </w:r>
            <w:r w:rsidRPr="00FB6152">
              <w:rPr>
                <w:rFonts w:ascii="Arial" w:eastAsia="Arial" w:hAnsi="Arial" w:cs="Arial"/>
                <w:spacing w:val="-12"/>
                <w:sz w:val="16"/>
                <w:szCs w:val="16"/>
                <w:lang w:val="de-DE"/>
              </w:rPr>
              <w:t xml:space="preserve"> </w:t>
            </w:r>
            <w:r w:rsidRPr="00FB6152">
              <w:rPr>
                <w:rFonts w:ascii="Arial" w:eastAsia="Arial" w:hAnsi="Arial" w:cs="Arial"/>
                <w:sz w:val="16"/>
                <w:szCs w:val="16"/>
                <w:lang w:val="de-DE"/>
              </w:rPr>
              <w:t>Berl</w:t>
            </w:r>
            <w:r w:rsidRPr="00FB6152">
              <w:rPr>
                <w:rFonts w:ascii="Arial" w:eastAsia="Arial" w:hAnsi="Arial" w:cs="Arial"/>
                <w:spacing w:val="1"/>
                <w:sz w:val="16"/>
                <w:szCs w:val="16"/>
                <w:lang w:val="de-DE"/>
              </w:rPr>
              <w:t>i</w:t>
            </w:r>
            <w:r w:rsidRPr="00FB6152">
              <w:rPr>
                <w:rFonts w:ascii="Arial" w:eastAsia="Arial" w:hAnsi="Arial" w:cs="Arial"/>
                <w:sz w:val="16"/>
                <w:szCs w:val="16"/>
                <w:lang w:val="de-DE"/>
              </w:rPr>
              <w:t>n</w:t>
            </w:r>
            <w:r w:rsidRPr="00FB6152">
              <w:rPr>
                <w:rFonts w:ascii="Arial" w:eastAsia="Arial" w:hAnsi="Arial" w:cs="Arial"/>
                <w:spacing w:val="-4"/>
                <w:sz w:val="16"/>
                <w:szCs w:val="16"/>
                <w:lang w:val="de-DE"/>
              </w:rPr>
              <w:t xml:space="preserve"> </w:t>
            </w:r>
            <w:r w:rsidRPr="00FB6152">
              <w:rPr>
                <w:rFonts w:ascii="Arial" w:eastAsia="Arial" w:hAnsi="Arial" w:cs="Arial"/>
                <w:sz w:val="16"/>
                <w:szCs w:val="16"/>
                <w:lang w:val="de-DE"/>
              </w:rPr>
              <w:t>Interna</w:t>
            </w:r>
            <w:r w:rsidRPr="00FB6152">
              <w:rPr>
                <w:rFonts w:ascii="Arial" w:eastAsia="Arial" w:hAnsi="Arial" w:cs="Arial"/>
                <w:spacing w:val="1"/>
                <w:sz w:val="16"/>
                <w:szCs w:val="16"/>
                <w:lang w:val="de-DE"/>
              </w:rPr>
              <w:t>t</w:t>
            </w:r>
            <w:r w:rsidRPr="00FB6152">
              <w:rPr>
                <w:rFonts w:ascii="Arial" w:eastAsia="Arial" w:hAnsi="Arial" w:cs="Arial"/>
                <w:sz w:val="16"/>
                <w:szCs w:val="16"/>
                <w:lang w:val="de-DE"/>
              </w:rPr>
              <w:t>iona</w:t>
            </w:r>
            <w:r w:rsidRPr="00FB6152">
              <w:rPr>
                <w:rFonts w:ascii="Arial" w:eastAsia="Arial" w:hAnsi="Arial" w:cs="Arial"/>
                <w:spacing w:val="1"/>
                <w:sz w:val="16"/>
                <w:szCs w:val="16"/>
                <w:lang w:val="de-DE"/>
              </w:rPr>
              <w:t>l</w:t>
            </w:r>
            <w:r w:rsidRPr="00FB6152">
              <w:rPr>
                <w:rFonts w:ascii="Arial" w:eastAsia="Arial" w:hAnsi="Arial" w:cs="Arial"/>
                <w:sz w:val="16"/>
                <w:szCs w:val="16"/>
                <w:lang w:val="de-DE"/>
              </w:rPr>
              <w:t>:</w:t>
            </w:r>
            <w:r w:rsidRPr="00FB6152">
              <w:rPr>
                <w:rFonts w:ascii="Arial" w:eastAsia="Arial" w:hAnsi="Arial" w:cs="Arial"/>
                <w:spacing w:val="-9"/>
                <w:sz w:val="16"/>
                <w:szCs w:val="16"/>
                <w:lang w:val="de-DE"/>
              </w:rPr>
              <w:t xml:space="preserve"> </w:t>
            </w:r>
            <w:r w:rsidRPr="00FB6152">
              <w:rPr>
                <w:rFonts w:ascii="Arial" w:eastAsia="Arial" w:hAnsi="Arial" w:cs="Arial"/>
                <w:sz w:val="16"/>
                <w:szCs w:val="16"/>
                <w:lang w:val="de-DE"/>
              </w:rPr>
              <w:t>K</w:t>
            </w:r>
            <w:r w:rsidRPr="00FB6152">
              <w:rPr>
                <w:rFonts w:ascii="Arial" w:eastAsia="Arial" w:hAnsi="Arial" w:cs="Arial"/>
                <w:spacing w:val="1"/>
                <w:sz w:val="16"/>
                <w:szCs w:val="16"/>
                <w:lang w:val="de-DE"/>
              </w:rPr>
              <w:t>l</w:t>
            </w:r>
            <w:r w:rsidRPr="00FB6152">
              <w:rPr>
                <w:rFonts w:ascii="Arial" w:eastAsia="Arial" w:hAnsi="Arial" w:cs="Arial"/>
                <w:sz w:val="16"/>
                <w:szCs w:val="16"/>
                <w:lang w:val="de-DE"/>
              </w:rPr>
              <w:t>uc</w:t>
            </w:r>
            <w:r w:rsidRPr="00FB6152">
              <w:rPr>
                <w:rFonts w:ascii="Arial" w:eastAsia="Arial" w:hAnsi="Arial" w:cs="Arial"/>
                <w:spacing w:val="-1"/>
                <w:sz w:val="16"/>
                <w:szCs w:val="16"/>
                <w:lang w:val="de-DE"/>
              </w:rPr>
              <w:t>k</w:t>
            </w:r>
            <w:r w:rsidRPr="00FB6152">
              <w:rPr>
                <w:rFonts w:ascii="Arial" w:eastAsia="Arial" w:hAnsi="Arial" w:cs="Arial"/>
                <w:sz w:val="16"/>
                <w:szCs w:val="16"/>
                <w:lang w:val="de-DE"/>
              </w:rPr>
              <w:t>str.3</w:t>
            </w:r>
            <w:r w:rsidRPr="00FB6152">
              <w:rPr>
                <w:rFonts w:ascii="Arial" w:eastAsia="Arial" w:hAnsi="Arial" w:cs="Arial"/>
                <w:spacing w:val="-7"/>
                <w:sz w:val="16"/>
                <w:szCs w:val="16"/>
                <w:lang w:val="de-DE"/>
              </w:rPr>
              <w:t xml:space="preserve"> </w:t>
            </w:r>
            <w:r w:rsidRPr="00FB6152">
              <w:rPr>
                <w:rFonts w:ascii="Arial" w:eastAsia="Arial" w:hAnsi="Arial" w:cs="Arial"/>
                <w:sz w:val="16"/>
                <w:szCs w:val="16"/>
                <w:lang w:val="de-DE"/>
              </w:rPr>
              <w:t>/ 10785</w:t>
            </w:r>
            <w:r w:rsidRPr="00FB6152">
              <w:rPr>
                <w:rFonts w:ascii="Arial" w:eastAsia="Arial" w:hAnsi="Arial" w:cs="Arial"/>
                <w:spacing w:val="-4"/>
                <w:sz w:val="16"/>
                <w:szCs w:val="16"/>
                <w:lang w:val="de-DE"/>
              </w:rPr>
              <w:t xml:space="preserve"> </w:t>
            </w:r>
            <w:r w:rsidRPr="00FB6152">
              <w:rPr>
                <w:rFonts w:ascii="Arial" w:eastAsia="Arial" w:hAnsi="Arial" w:cs="Arial"/>
                <w:sz w:val="16"/>
                <w:szCs w:val="16"/>
                <w:lang w:val="de-DE"/>
              </w:rPr>
              <w:t>Berl</w:t>
            </w:r>
            <w:r w:rsidRPr="00FB6152">
              <w:rPr>
                <w:rFonts w:ascii="Arial" w:eastAsia="Arial" w:hAnsi="Arial" w:cs="Arial"/>
                <w:spacing w:val="1"/>
                <w:sz w:val="16"/>
                <w:szCs w:val="16"/>
                <w:lang w:val="de-DE"/>
              </w:rPr>
              <w:t>i</w:t>
            </w:r>
            <w:r w:rsidRPr="00FB6152">
              <w:rPr>
                <w:rFonts w:ascii="Arial" w:eastAsia="Arial" w:hAnsi="Arial" w:cs="Arial"/>
                <w:sz w:val="16"/>
                <w:szCs w:val="16"/>
                <w:lang w:val="de-DE"/>
              </w:rPr>
              <w:t>n,</w:t>
            </w:r>
            <w:r w:rsidRPr="00FB6152">
              <w:rPr>
                <w:rFonts w:ascii="Arial" w:eastAsia="Arial" w:hAnsi="Arial" w:cs="Arial"/>
                <w:spacing w:val="-5"/>
                <w:sz w:val="16"/>
                <w:szCs w:val="16"/>
                <w:lang w:val="de-DE"/>
              </w:rPr>
              <w:t xml:space="preserve"> </w:t>
            </w:r>
            <w:r w:rsidRPr="00FB6152">
              <w:rPr>
                <w:rFonts w:ascii="Arial" w:eastAsia="Arial" w:hAnsi="Arial" w:cs="Arial"/>
                <w:sz w:val="16"/>
                <w:szCs w:val="16"/>
                <w:lang w:val="de-DE"/>
              </w:rPr>
              <w:t>T</w:t>
            </w:r>
            <w:r w:rsidRPr="00FB6152">
              <w:rPr>
                <w:rFonts w:ascii="Arial" w:eastAsia="Arial" w:hAnsi="Arial" w:cs="Arial"/>
                <w:spacing w:val="1"/>
                <w:sz w:val="16"/>
                <w:szCs w:val="16"/>
                <w:lang w:val="de-DE"/>
              </w:rPr>
              <w:t>e</w:t>
            </w:r>
            <w:r w:rsidRPr="00FB6152">
              <w:rPr>
                <w:rFonts w:ascii="Arial" w:eastAsia="Arial" w:hAnsi="Arial" w:cs="Arial"/>
                <w:sz w:val="16"/>
                <w:szCs w:val="16"/>
                <w:lang w:val="de-DE"/>
              </w:rPr>
              <w:t>l.</w:t>
            </w:r>
            <w:r w:rsidRPr="00FB6152">
              <w:rPr>
                <w:rFonts w:ascii="Arial" w:eastAsia="Arial" w:hAnsi="Arial" w:cs="Arial"/>
                <w:spacing w:val="-2"/>
                <w:sz w:val="16"/>
                <w:szCs w:val="16"/>
                <w:lang w:val="de-DE"/>
              </w:rPr>
              <w:t xml:space="preserve"> </w:t>
            </w:r>
            <w:r w:rsidRPr="005D1CD5">
              <w:rPr>
                <w:rFonts w:ascii="Arial" w:eastAsia="Arial" w:hAnsi="Arial" w:cs="Arial"/>
                <w:sz w:val="16"/>
                <w:szCs w:val="16"/>
                <w:lang w:val="de-DE"/>
              </w:rPr>
              <w:t>+49</w:t>
            </w:r>
            <w:r w:rsidRPr="005D1CD5">
              <w:rPr>
                <w:rFonts w:ascii="Arial" w:eastAsia="Arial" w:hAnsi="Arial" w:cs="Arial"/>
                <w:spacing w:val="-4"/>
                <w:sz w:val="16"/>
                <w:szCs w:val="16"/>
                <w:lang w:val="de-DE"/>
              </w:rPr>
              <w:t xml:space="preserve"> </w:t>
            </w:r>
            <w:r w:rsidRPr="005D1CD5">
              <w:rPr>
                <w:rFonts w:ascii="Arial" w:eastAsia="Arial" w:hAnsi="Arial" w:cs="Arial"/>
                <w:sz w:val="16"/>
                <w:szCs w:val="16"/>
                <w:lang w:val="de-DE"/>
              </w:rPr>
              <w:t>(0)</w:t>
            </w:r>
            <w:r w:rsidRPr="005D1CD5">
              <w:rPr>
                <w:rFonts w:ascii="Arial" w:eastAsia="Arial" w:hAnsi="Arial" w:cs="Arial"/>
                <w:spacing w:val="-2"/>
                <w:sz w:val="16"/>
                <w:szCs w:val="16"/>
                <w:lang w:val="de-DE"/>
              </w:rPr>
              <w:t xml:space="preserve"> </w:t>
            </w:r>
            <w:r w:rsidRPr="005D1CD5">
              <w:rPr>
                <w:rFonts w:ascii="Arial" w:eastAsia="Arial" w:hAnsi="Arial" w:cs="Arial"/>
                <w:sz w:val="16"/>
                <w:szCs w:val="16"/>
                <w:lang w:val="de-DE"/>
              </w:rPr>
              <w:t>30</w:t>
            </w:r>
            <w:r w:rsidRPr="005D1CD5">
              <w:rPr>
                <w:rFonts w:ascii="Arial" w:eastAsia="Arial" w:hAnsi="Arial" w:cs="Arial"/>
                <w:spacing w:val="-2"/>
                <w:sz w:val="16"/>
                <w:szCs w:val="16"/>
                <w:lang w:val="de-DE"/>
              </w:rPr>
              <w:t xml:space="preserve"> </w:t>
            </w:r>
            <w:r w:rsidRPr="005D1CD5">
              <w:rPr>
                <w:rFonts w:ascii="Arial" w:eastAsia="Arial" w:hAnsi="Arial" w:cs="Arial"/>
                <w:sz w:val="16"/>
                <w:szCs w:val="16"/>
                <w:lang w:val="de-DE"/>
              </w:rPr>
              <w:t xml:space="preserve">/ </w:t>
            </w:r>
            <w:r w:rsidRPr="005D1CD5">
              <w:rPr>
                <w:rFonts w:ascii="Arial" w:eastAsia="Arial" w:hAnsi="Arial" w:cs="Arial"/>
                <w:spacing w:val="1"/>
                <w:sz w:val="16"/>
                <w:szCs w:val="16"/>
                <w:lang w:val="de-DE"/>
              </w:rPr>
              <w:t>2</w:t>
            </w:r>
            <w:r w:rsidRPr="005D1CD5">
              <w:rPr>
                <w:rFonts w:ascii="Arial" w:eastAsia="Arial" w:hAnsi="Arial" w:cs="Arial"/>
                <w:sz w:val="16"/>
                <w:szCs w:val="16"/>
                <w:lang w:val="de-DE"/>
              </w:rPr>
              <w:t>611097</w:t>
            </w:r>
            <w:r w:rsidRPr="005D1CD5">
              <w:rPr>
                <w:rFonts w:ascii="Arial" w:eastAsia="Arial" w:hAnsi="Arial" w:cs="Arial"/>
                <w:spacing w:val="-6"/>
                <w:sz w:val="16"/>
                <w:szCs w:val="16"/>
                <w:lang w:val="de-DE"/>
              </w:rPr>
              <w:t xml:space="preserve"> </w:t>
            </w:r>
            <w:r w:rsidRPr="005D1CD5">
              <w:rPr>
                <w:rFonts w:ascii="Arial" w:eastAsia="Arial" w:hAnsi="Arial" w:cs="Arial"/>
                <w:color w:val="0000FF"/>
                <w:spacing w:val="-40"/>
                <w:sz w:val="16"/>
                <w:szCs w:val="16"/>
                <w:lang w:val="de-DE"/>
              </w:rPr>
              <w:t xml:space="preserve"> </w:t>
            </w:r>
            <w:hyperlink r:id="rId10">
              <w:r w:rsidRPr="005D1CD5">
                <w:rPr>
                  <w:rFonts w:ascii="Arial" w:eastAsia="Arial" w:hAnsi="Arial" w:cs="Arial"/>
                  <w:color w:val="0000FF"/>
                  <w:sz w:val="16"/>
                  <w:szCs w:val="16"/>
                  <w:u w:val="single" w:color="0000FF"/>
                  <w:lang w:val="de-DE"/>
                </w:rPr>
                <w:t>www.jh</w:t>
              </w:r>
              <w:r w:rsidRPr="005D1CD5">
                <w:rPr>
                  <w:rFonts w:ascii="Arial" w:eastAsia="Arial" w:hAnsi="Arial" w:cs="Arial"/>
                  <w:color w:val="0000FF"/>
                  <w:spacing w:val="1"/>
                  <w:sz w:val="16"/>
                  <w:szCs w:val="16"/>
                  <w:u w:val="single" w:color="0000FF"/>
                  <w:lang w:val="de-DE"/>
                </w:rPr>
                <w:t>-</w:t>
              </w:r>
              <w:r w:rsidRPr="005D1CD5">
                <w:rPr>
                  <w:rFonts w:ascii="Arial" w:eastAsia="Arial" w:hAnsi="Arial" w:cs="Arial"/>
                  <w:color w:val="0000FF"/>
                  <w:sz w:val="16"/>
                  <w:szCs w:val="16"/>
                  <w:u w:val="single" w:color="0000FF"/>
                  <w:lang w:val="de-DE"/>
                </w:rPr>
                <w:t>berl</w:t>
              </w:r>
              <w:r w:rsidRPr="005D1CD5">
                <w:rPr>
                  <w:rFonts w:ascii="Arial" w:eastAsia="Arial" w:hAnsi="Arial" w:cs="Arial"/>
                  <w:color w:val="0000FF"/>
                  <w:spacing w:val="1"/>
                  <w:sz w:val="16"/>
                  <w:szCs w:val="16"/>
                  <w:u w:val="single" w:color="0000FF"/>
                  <w:lang w:val="de-DE"/>
                </w:rPr>
                <w:t>in</w:t>
              </w:r>
              <w:r w:rsidRPr="005D1CD5">
                <w:rPr>
                  <w:rFonts w:ascii="Arial" w:eastAsia="Arial" w:hAnsi="Arial" w:cs="Arial"/>
                  <w:color w:val="0000FF"/>
                  <w:sz w:val="16"/>
                  <w:szCs w:val="16"/>
                  <w:u w:val="single" w:color="0000FF"/>
                  <w:lang w:val="de-DE"/>
                </w:rPr>
                <w:t>-internatio</w:t>
              </w:r>
              <w:r w:rsidRPr="005D1CD5">
                <w:rPr>
                  <w:rFonts w:ascii="Arial" w:eastAsia="Arial" w:hAnsi="Arial" w:cs="Arial"/>
                  <w:color w:val="0000FF"/>
                  <w:spacing w:val="1"/>
                  <w:sz w:val="16"/>
                  <w:szCs w:val="16"/>
                  <w:u w:val="single" w:color="0000FF"/>
                  <w:lang w:val="de-DE"/>
                </w:rPr>
                <w:t>n</w:t>
              </w:r>
              <w:r w:rsidRPr="005D1CD5">
                <w:rPr>
                  <w:rFonts w:ascii="Arial" w:eastAsia="Arial" w:hAnsi="Arial" w:cs="Arial"/>
                  <w:color w:val="0000FF"/>
                  <w:sz w:val="16"/>
                  <w:szCs w:val="16"/>
                  <w:u w:val="single" w:color="0000FF"/>
                  <w:lang w:val="de-DE"/>
                </w:rPr>
                <w:t>al.de</w:t>
              </w:r>
            </w:hyperlink>
          </w:p>
        </w:tc>
      </w:tr>
    </w:tbl>
    <w:p w14:paraId="4E1DF38F" w14:textId="77777777" w:rsidR="00DF419E" w:rsidRPr="005D1CD5" w:rsidRDefault="00DF419E" w:rsidP="00F40AC9">
      <w:pPr>
        <w:spacing w:line="180" w:lineRule="exact"/>
        <w:ind w:left="100"/>
        <w:rPr>
          <w:rFonts w:ascii="Arial" w:eastAsia="Arial" w:hAnsi="Arial" w:cs="Arial"/>
          <w:sz w:val="16"/>
          <w:szCs w:val="16"/>
          <w:lang w:val="de-DE"/>
        </w:rPr>
      </w:pPr>
    </w:p>
    <w:sectPr w:rsidR="00DF419E" w:rsidRPr="005D1CD5" w:rsidSect="00ED01FA">
      <w:type w:val="continuous"/>
      <w:pgSz w:w="16840" w:h="11920" w:orient="landscape"/>
      <w:pgMar w:top="284" w:right="538" w:bottom="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2F40A2"/>
    <w:multiLevelType w:val="multilevel"/>
    <w:tmpl w:val="933E3E5A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7263656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0331"/>
    <w:rsid w:val="000045E2"/>
    <w:rsid w:val="00007FEE"/>
    <w:rsid w:val="00010111"/>
    <w:rsid w:val="00022F44"/>
    <w:rsid w:val="000320CE"/>
    <w:rsid w:val="0003266C"/>
    <w:rsid w:val="00035C50"/>
    <w:rsid w:val="00040331"/>
    <w:rsid w:val="000412FE"/>
    <w:rsid w:val="0005342E"/>
    <w:rsid w:val="000572EC"/>
    <w:rsid w:val="00057816"/>
    <w:rsid w:val="0006531B"/>
    <w:rsid w:val="0006695E"/>
    <w:rsid w:val="00076F01"/>
    <w:rsid w:val="000A2C80"/>
    <w:rsid w:val="000A55BB"/>
    <w:rsid w:val="000A71F3"/>
    <w:rsid w:val="000B2FBD"/>
    <w:rsid w:val="000E73CE"/>
    <w:rsid w:val="000F1C0F"/>
    <w:rsid w:val="000F569B"/>
    <w:rsid w:val="001028A8"/>
    <w:rsid w:val="001142BF"/>
    <w:rsid w:val="00114431"/>
    <w:rsid w:val="0014053A"/>
    <w:rsid w:val="00140E00"/>
    <w:rsid w:val="001411CC"/>
    <w:rsid w:val="001432E9"/>
    <w:rsid w:val="0014574D"/>
    <w:rsid w:val="001546B9"/>
    <w:rsid w:val="001616E5"/>
    <w:rsid w:val="00166565"/>
    <w:rsid w:val="00166C56"/>
    <w:rsid w:val="0017493D"/>
    <w:rsid w:val="00183E7F"/>
    <w:rsid w:val="001B19CD"/>
    <w:rsid w:val="001B1FFD"/>
    <w:rsid w:val="001B5025"/>
    <w:rsid w:val="001C16DA"/>
    <w:rsid w:val="001D12FF"/>
    <w:rsid w:val="001D6EE3"/>
    <w:rsid w:val="001E4BE7"/>
    <w:rsid w:val="001E62B5"/>
    <w:rsid w:val="001F174E"/>
    <w:rsid w:val="001F3DB5"/>
    <w:rsid w:val="001F5DA0"/>
    <w:rsid w:val="00205C6A"/>
    <w:rsid w:val="00206C58"/>
    <w:rsid w:val="002200F1"/>
    <w:rsid w:val="00237DF7"/>
    <w:rsid w:val="002443E0"/>
    <w:rsid w:val="00244A6E"/>
    <w:rsid w:val="00263DFE"/>
    <w:rsid w:val="00264E10"/>
    <w:rsid w:val="00270122"/>
    <w:rsid w:val="002809DD"/>
    <w:rsid w:val="002812E6"/>
    <w:rsid w:val="002910E4"/>
    <w:rsid w:val="0029585A"/>
    <w:rsid w:val="002A0797"/>
    <w:rsid w:val="002A3626"/>
    <w:rsid w:val="002A38D8"/>
    <w:rsid w:val="002C70F2"/>
    <w:rsid w:val="002D0BD1"/>
    <w:rsid w:val="002D1873"/>
    <w:rsid w:val="002D504C"/>
    <w:rsid w:val="002E59C9"/>
    <w:rsid w:val="003065BF"/>
    <w:rsid w:val="003108E3"/>
    <w:rsid w:val="00312F7C"/>
    <w:rsid w:val="00317263"/>
    <w:rsid w:val="003221BC"/>
    <w:rsid w:val="00326BDB"/>
    <w:rsid w:val="00331F1F"/>
    <w:rsid w:val="003425EC"/>
    <w:rsid w:val="003448C9"/>
    <w:rsid w:val="00353267"/>
    <w:rsid w:val="0035496C"/>
    <w:rsid w:val="00384914"/>
    <w:rsid w:val="0038750D"/>
    <w:rsid w:val="00391466"/>
    <w:rsid w:val="003957B2"/>
    <w:rsid w:val="00395B4B"/>
    <w:rsid w:val="00397ABB"/>
    <w:rsid w:val="003A436F"/>
    <w:rsid w:val="003B26C9"/>
    <w:rsid w:val="003B3F9F"/>
    <w:rsid w:val="003C0488"/>
    <w:rsid w:val="003C6196"/>
    <w:rsid w:val="003E10DE"/>
    <w:rsid w:val="003F43EE"/>
    <w:rsid w:val="00403FC1"/>
    <w:rsid w:val="00413B9C"/>
    <w:rsid w:val="00415D6C"/>
    <w:rsid w:val="004164C3"/>
    <w:rsid w:val="00417439"/>
    <w:rsid w:val="00437D3D"/>
    <w:rsid w:val="00450070"/>
    <w:rsid w:val="00455ECB"/>
    <w:rsid w:val="00480AEE"/>
    <w:rsid w:val="00491EF1"/>
    <w:rsid w:val="00492F1E"/>
    <w:rsid w:val="004A0988"/>
    <w:rsid w:val="004A1DC7"/>
    <w:rsid w:val="004B180D"/>
    <w:rsid w:val="004B2326"/>
    <w:rsid w:val="004C08EE"/>
    <w:rsid w:val="004C3FFF"/>
    <w:rsid w:val="004E31EB"/>
    <w:rsid w:val="004E7B72"/>
    <w:rsid w:val="004F4D90"/>
    <w:rsid w:val="004F6170"/>
    <w:rsid w:val="00500F98"/>
    <w:rsid w:val="00524367"/>
    <w:rsid w:val="00525E91"/>
    <w:rsid w:val="005352A9"/>
    <w:rsid w:val="00543B12"/>
    <w:rsid w:val="00547DF3"/>
    <w:rsid w:val="00564C2B"/>
    <w:rsid w:val="00576A79"/>
    <w:rsid w:val="00591151"/>
    <w:rsid w:val="005962D7"/>
    <w:rsid w:val="005B5FE1"/>
    <w:rsid w:val="005B698B"/>
    <w:rsid w:val="005D1CD5"/>
    <w:rsid w:val="005D6117"/>
    <w:rsid w:val="005F17CE"/>
    <w:rsid w:val="005F20EF"/>
    <w:rsid w:val="00606E1D"/>
    <w:rsid w:val="0063491F"/>
    <w:rsid w:val="006405F4"/>
    <w:rsid w:val="006637F5"/>
    <w:rsid w:val="0066487E"/>
    <w:rsid w:val="00665F45"/>
    <w:rsid w:val="00667BF0"/>
    <w:rsid w:val="00684395"/>
    <w:rsid w:val="006A2289"/>
    <w:rsid w:val="006F01A9"/>
    <w:rsid w:val="006F2378"/>
    <w:rsid w:val="00700A84"/>
    <w:rsid w:val="00714492"/>
    <w:rsid w:val="00724135"/>
    <w:rsid w:val="00724621"/>
    <w:rsid w:val="00724E25"/>
    <w:rsid w:val="00726C2C"/>
    <w:rsid w:val="00737948"/>
    <w:rsid w:val="00753488"/>
    <w:rsid w:val="007618DD"/>
    <w:rsid w:val="00761EC5"/>
    <w:rsid w:val="00764CC7"/>
    <w:rsid w:val="00766D22"/>
    <w:rsid w:val="00767CFB"/>
    <w:rsid w:val="00771044"/>
    <w:rsid w:val="0077697E"/>
    <w:rsid w:val="00777EC6"/>
    <w:rsid w:val="00785CC0"/>
    <w:rsid w:val="007B01AF"/>
    <w:rsid w:val="007B5F6F"/>
    <w:rsid w:val="007B7EA4"/>
    <w:rsid w:val="007C0516"/>
    <w:rsid w:val="007D48B3"/>
    <w:rsid w:val="007E04B6"/>
    <w:rsid w:val="007E122B"/>
    <w:rsid w:val="007E546F"/>
    <w:rsid w:val="00803106"/>
    <w:rsid w:val="008202B7"/>
    <w:rsid w:val="00825273"/>
    <w:rsid w:val="008310D8"/>
    <w:rsid w:val="0084061A"/>
    <w:rsid w:val="008609D1"/>
    <w:rsid w:val="008A6A93"/>
    <w:rsid w:val="008D2EF3"/>
    <w:rsid w:val="008D7967"/>
    <w:rsid w:val="008F26EF"/>
    <w:rsid w:val="008F38D8"/>
    <w:rsid w:val="008F6D0E"/>
    <w:rsid w:val="00901216"/>
    <w:rsid w:val="00902904"/>
    <w:rsid w:val="00902ED1"/>
    <w:rsid w:val="009064E1"/>
    <w:rsid w:val="00913B00"/>
    <w:rsid w:val="00925996"/>
    <w:rsid w:val="0097391C"/>
    <w:rsid w:val="0097569E"/>
    <w:rsid w:val="00993A9C"/>
    <w:rsid w:val="009A27F0"/>
    <w:rsid w:val="009A351A"/>
    <w:rsid w:val="009B55BC"/>
    <w:rsid w:val="009C3195"/>
    <w:rsid w:val="009F40AA"/>
    <w:rsid w:val="009F784C"/>
    <w:rsid w:val="00A00A9D"/>
    <w:rsid w:val="00A017BE"/>
    <w:rsid w:val="00A02338"/>
    <w:rsid w:val="00A04048"/>
    <w:rsid w:val="00A21B2C"/>
    <w:rsid w:val="00A632C7"/>
    <w:rsid w:val="00A63CB1"/>
    <w:rsid w:val="00A74185"/>
    <w:rsid w:val="00A87774"/>
    <w:rsid w:val="00A91D32"/>
    <w:rsid w:val="00A932E9"/>
    <w:rsid w:val="00AA12B3"/>
    <w:rsid w:val="00AA3B1B"/>
    <w:rsid w:val="00AA6DAF"/>
    <w:rsid w:val="00AC5D69"/>
    <w:rsid w:val="00AE214E"/>
    <w:rsid w:val="00AE4804"/>
    <w:rsid w:val="00AE5FA0"/>
    <w:rsid w:val="00AF0BBE"/>
    <w:rsid w:val="00B00EEA"/>
    <w:rsid w:val="00B1146C"/>
    <w:rsid w:val="00B14056"/>
    <w:rsid w:val="00B207B9"/>
    <w:rsid w:val="00B20AC2"/>
    <w:rsid w:val="00B3206E"/>
    <w:rsid w:val="00B336B8"/>
    <w:rsid w:val="00B4451E"/>
    <w:rsid w:val="00B50AD8"/>
    <w:rsid w:val="00B564C6"/>
    <w:rsid w:val="00B73CFD"/>
    <w:rsid w:val="00B73F64"/>
    <w:rsid w:val="00B944F5"/>
    <w:rsid w:val="00B963B5"/>
    <w:rsid w:val="00BA2F36"/>
    <w:rsid w:val="00BC308E"/>
    <w:rsid w:val="00BC323D"/>
    <w:rsid w:val="00BC371F"/>
    <w:rsid w:val="00BE271D"/>
    <w:rsid w:val="00BF1416"/>
    <w:rsid w:val="00C0794C"/>
    <w:rsid w:val="00C10D45"/>
    <w:rsid w:val="00C153A7"/>
    <w:rsid w:val="00C208DF"/>
    <w:rsid w:val="00C227F9"/>
    <w:rsid w:val="00C40D88"/>
    <w:rsid w:val="00C40E44"/>
    <w:rsid w:val="00C41368"/>
    <w:rsid w:val="00C429F2"/>
    <w:rsid w:val="00C43E06"/>
    <w:rsid w:val="00C44225"/>
    <w:rsid w:val="00C63945"/>
    <w:rsid w:val="00C66296"/>
    <w:rsid w:val="00C72940"/>
    <w:rsid w:val="00C73174"/>
    <w:rsid w:val="00C822DA"/>
    <w:rsid w:val="00C85ACE"/>
    <w:rsid w:val="00C97F18"/>
    <w:rsid w:val="00CA2C3E"/>
    <w:rsid w:val="00CC1560"/>
    <w:rsid w:val="00CD38E0"/>
    <w:rsid w:val="00CD3F48"/>
    <w:rsid w:val="00CD4063"/>
    <w:rsid w:val="00CD50AE"/>
    <w:rsid w:val="00CE1EDB"/>
    <w:rsid w:val="00CE4CAA"/>
    <w:rsid w:val="00CE6B27"/>
    <w:rsid w:val="00CF01FA"/>
    <w:rsid w:val="00CF1E72"/>
    <w:rsid w:val="00D05411"/>
    <w:rsid w:val="00D06DD8"/>
    <w:rsid w:val="00D1699C"/>
    <w:rsid w:val="00D218AF"/>
    <w:rsid w:val="00D23401"/>
    <w:rsid w:val="00D23E93"/>
    <w:rsid w:val="00D42938"/>
    <w:rsid w:val="00D509D1"/>
    <w:rsid w:val="00D92B6D"/>
    <w:rsid w:val="00DA6FEA"/>
    <w:rsid w:val="00DD0AC5"/>
    <w:rsid w:val="00DF3040"/>
    <w:rsid w:val="00DF419E"/>
    <w:rsid w:val="00DF61AF"/>
    <w:rsid w:val="00E05EC8"/>
    <w:rsid w:val="00E06CD4"/>
    <w:rsid w:val="00E2185D"/>
    <w:rsid w:val="00E23C2B"/>
    <w:rsid w:val="00E40A4F"/>
    <w:rsid w:val="00E450C8"/>
    <w:rsid w:val="00E573A3"/>
    <w:rsid w:val="00E91EFD"/>
    <w:rsid w:val="00E96FF5"/>
    <w:rsid w:val="00EA3F04"/>
    <w:rsid w:val="00EA3F72"/>
    <w:rsid w:val="00EC51FB"/>
    <w:rsid w:val="00ED01FA"/>
    <w:rsid w:val="00ED50B6"/>
    <w:rsid w:val="00EE298A"/>
    <w:rsid w:val="00EE58D8"/>
    <w:rsid w:val="00EF758C"/>
    <w:rsid w:val="00F03BBF"/>
    <w:rsid w:val="00F216A0"/>
    <w:rsid w:val="00F314F3"/>
    <w:rsid w:val="00F40AC9"/>
    <w:rsid w:val="00F45AFF"/>
    <w:rsid w:val="00F62DEE"/>
    <w:rsid w:val="00FA5445"/>
    <w:rsid w:val="00FB6152"/>
    <w:rsid w:val="00FC135A"/>
    <w:rsid w:val="00FE1E95"/>
    <w:rsid w:val="00FE4F2E"/>
    <w:rsid w:val="00FE68D4"/>
    <w:rsid w:val="00FF0E15"/>
    <w:rsid w:val="37E41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ABFBEE"/>
  <w15:docId w15:val="{F46C9CD6-7B08-4C48-8376-D8024A0F9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customStyle="1" w:styleId="TableGrid1">
    <w:name w:val="Table Grid1"/>
    <w:rsid w:val="002200F1"/>
    <w:rPr>
      <w:rFonts w:ascii="Lucida Grande" w:eastAsia="ヒラギノ角ゴ Pro W3" w:hAnsi="Lucida Grande"/>
      <w:color w:val="000000"/>
      <w:sz w:val="22"/>
      <w:lang w:eastAsia="en-CA"/>
    </w:rPr>
  </w:style>
  <w:style w:type="paragraph" w:customStyle="1" w:styleId="TableParagraph">
    <w:name w:val="Table Paragraph"/>
    <w:basedOn w:val="Normal"/>
    <w:uiPriority w:val="1"/>
    <w:qFormat/>
    <w:rsid w:val="001F3DB5"/>
    <w:pPr>
      <w:widowControl w:val="0"/>
    </w:pPr>
    <w:rPr>
      <w:rFonts w:asciiTheme="minorHAnsi" w:eastAsiaTheme="minorHAnsi" w:hAnsiTheme="minorHAnsi" w:cstheme="min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5D1CD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D1CD5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CD3F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7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1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0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5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8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1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5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8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6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7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4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jh-niedersachsen.de/en/jh/hann-muenden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://www.jh-berlin-international.de/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www.jugendherberge.de/de-de/jugendherbergen/bremen578/portra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4438ec5-94c2-4d21-84d7-bab632685f5f">
      <Terms xmlns="http://schemas.microsoft.com/office/infopath/2007/PartnerControls"/>
    </lcf76f155ced4ddcb4097134ff3c332f>
    <TaxCatchAll xmlns="29568b1a-3143-4f16-82ab-fb2b5ab9b7e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3CF7BC4698954EB13E79B7AADEB5B9" ma:contentTypeVersion="19" ma:contentTypeDescription="Create a new document." ma:contentTypeScope="" ma:versionID="2a1e53f33c6b7a544228f485db74821e">
  <xsd:schema xmlns:xsd="http://www.w3.org/2001/XMLSchema" xmlns:xs="http://www.w3.org/2001/XMLSchema" xmlns:p="http://schemas.microsoft.com/office/2006/metadata/properties" xmlns:ns2="74438ec5-94c2-4d21-84d7-bab632685f5f" xmlns:ns3="de03c70d-bb84-4c57-8879-8b90e1a76ba6" xmlns:ns4="29568b1a-3143-4f16-82ab-fb2b5ab9b7e7" targetNamespace="http://schemas.microsoft.com/office/2006/metadata/properties" ma:root="true" ma:fieldsID="6b119fc288c8fbb5b6268566f41ef083" ns2:_="" ns3:_="" ns4:_="">
    <xsd:import namespace="74438ec5-94c2-4d21-84d7-bab632685f5f"/>
    <xsd:import namespace="de03c70d-bb84-4c57-8879-8b90e1a76ba6"/>
    <xsd:import namespace="29568b1a-3143-4f16-82ab-fb2b5ab9b7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438ec5-94c2-4d21-84d7-bab632685f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e164b29-4069-4387-b6aa-f01f2a1f47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03c70d-bb84-4c57-8879-8b90e1a76ba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568b1a-3143-4f16-82ab-fb2b5ab9b7e7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b0b44fea-8d8a-4856-9ff3-b57c23394e84}" ma:internalName="TaxCatchAll" ma:showField="CatchAllData" ma:web="29568b1a-3143-4f16-82ab-fb2b5ab9b7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693F006-DEB2-48A0-AC6D-389A4BE368C0}">
  <ds:schemaRefs>
    <ds:schemaRef ds:uri="http://schemas.microsoft.com/office/2006/metadata/properties"/>
    <ds:schemaRef ds:uri="http://schemas.microsoft.com/office/infopath/2007/PartnerControls"/>
    <ds:schemaRef ds:uri="74438ec5-94c2-4d21-84d7-bab632685f5f"/>
    <ds:schemaRef ds:uri="29568b1a-3143-4f16-82ab-fb2b5ab9b7e7"/>
  </ds:schemaRefs>
</ds:datastoreItem>
</file>

<file path=customXml/itemProps2.xml><?xml version="1.0" encoding="utf-8"?>
<ds:datastoreItem xmlns:ds="http://schemas.openxmlformats.org/officeDocument/2006/customXml" ds:itemID="{6E3B75DA-CFA6-4A2D-AE1A-89A6BBF217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438ec5-94c2-4d21-84d7-bab632685f5f"/>
    <ds:schemaRef ds:uri="de03c70d-bb84-4c57-8879-8b90e1a76ba6"/>
    <ds:schemaRef ds:uri="29568b1a-3143-4f16-82ab-fb2b5ab9b7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BE0D46D-C646-4747-BD65-03DF60E91C5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713</Words>
  <Characters>4036</Characters>
  <Application>Microsoft Office Word</Application>
  <DocSecurity>0</DocSecurity>
  <Lines>366</Lines>
  <Paragraphs>215</Paragraphs>
  <ScaleCrop>false</ScaleCrop>
  <Company>University of Alberta</Company>
  <LinksUpToDate>false</LinksUpToDate>
  <CharactersWithSpaces>4534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Destiny Kirumira</dc:creator>
  <cp:lastModifiedBy>Elizabeth Frynta</cp:lastModifiedBy>
  <cp:revision>2</cp:revision>
  <cp:lastPrinted>2025-06-09T07:50:00Z</cp:lastPrinted>
  <dcterms:created xsi:type="dcterms:W3CDTF">2025-12-02T15:33:00Z</dcterms:created>
  <dcterms:modified xsi:type="dcterms:W3CDTF">2025-12-02T15:33:00Z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0x010100D43CF7BC4698954EB13E79B7AADEB5B9</vt:lpwstr>
  </property>
  <property fmtid="{D5CDD505-2E9C-101B-9397-08002B2CF9AE}" pid="3" name="MediaServiceImageTags">
    <vt:lpwstr/>
  </property>
</Properties>
</file>